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C129" w14:textId="77777777" w:rsidR="00A87287" w:rsidRPr="00744DBD" w:rsidRDefault="00A87287" w:rsidP="00A87287">
      <w:pPr>
        <w:pStyle w:val="Tekstpodstawowy"/>
        <w:jc w:val="right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…………….…….……, dnia ..............................</w:t>
      </w:r>
    </w:p>
    <w:p w14:paraId="1497185D" w14:textId="77777777" w:rsidR="000900F0" w:rsidRPr="00744DBD" w:rsidRDefault="000900F0" w:rsidP="00A87287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26BF209A" w14:textId="77777777" w:rsidR="006538C9" w:rsidRDefault="006538C9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2DF484CB" w14:textId="77777777" w:rsidR="006538C9" w:rsidRDefault="006538C9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038E72CB" w14:textId="0D526B8C" w:rsidR="000900F0" w:rsidRPr="00744DBD" w:rsidRDefault="00A101C6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(pieczęć instytucji szkoleniowej)</w:t>
      </w:r>
    </w:p>
    <w:p w14:paraId="0AD68268" w14:textId="77777777" w:rsidR="000900F0" w:rsidRPr="00744DBD" w:rsidRDefault="00A101C6" w:rsidP="00207B94">
      <w:pPr>
        <w:pStyle w:val="Tekstpodstawowy"/>
        <w:jc w:val="center"/>
        <w:rPr>
          <w:rFonts w:ascii="Arial" w:hAnsi="Arial" w:cs="Arial"/>
          <w:b/>
          <w:szCs w:val="22"/>
        </w:rPr>
      </w:pPr>
      <w:r w:rsidRPr="00744DBD">
        <w:rPr>
          <w:rFonts w:ascii="Arial" w:hAnsi="Arial" w:cs="Arial"/>
          <w:b/>
          <w:szCs w:val="22"/>
        </w:rPr>
        <w:t>FORMULARZ OFERTY</w:t>
      </w:r>
    </w:p>
    <w:p w14:paraId="62558D25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0714BB95" w14:textId="77777777" w:rsidR="000900F0" w:rsidRPr="00744DBD" w:rsidRDefault="00A101C6" w:rsidP="006B3E0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44DBD">
        <w:rPr>
          <w:rFonts w:ascii="Arial" w:hAnsi="Arial" w:cs="Arial"/>
          <w:b/>
          <w:sz w:val="22"/>
          <w:szCs w:val="22"/>
          <w:u w:val="single"/>
        </w:rPr>
        <w:t>Część I  Dane dotyczące instytucji szkoleniowej :</w:t>
      </w:r>
    </w:p>
    <w:p w14:paraId="416CEF43" w14:textId="77777777" w:rsidR="000900F0" w:rsidRPr="00744DBD" w:rsidRDefault="000900F0" w:rsidP="006B3E06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10138" w:type="dxa"/>
        <w:tblInd w:w="108" w:type="dxa"/>
        <w:tblLook w:val="04A0" w:firstRow="1" w:lastRow="0" w:firstColumn="1" w:lastColumn="0" w:noHBand="0" w:noVBand="1"/>
      </w:tblPr>
      <w:tblGrid>
        <w:gridCol w:w="3650"/>
        <w:gridCol w:w="1402"/>
        <w:gridCol w:w="5086"/>
      </w:tblGrid>
      <w:tr w:rsidR="000900F0" w:rsidRPr="00744DBD" w14:paraId="3590396A" w14:textId="77777777" w:rsidTr="007421FA">
        <w:trPr>
          <w:trHeight w:val="737"/>
        </w:trPr>
        <w:tc>
          <w:tcPr>
            <w:tcW w:w="10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B6A8" w14:textId="77777777" w:rsidR="000900F0" w:rsidRPr="000C080C" w:rsidRDefault="000900F0" w:rsidP="006B3E0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4231249" w14:textId="77777777" w:rsidR="000900F0" w:rsidRPr="000C080C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080C">
              <w:rPr>
                <w:rFonts w:ascii="Arial" w:hAnsi="Arial" w:cs="Arial"/>
                <w:sz w:val="22"/>
                <w:szCs w:val="22"/>
              </w:rPr>
              <w:t>1. Nazwa i adres: ………………………………………………………………………………….…</w:t>
            </w:r>
          </w:p>
          <w:p w14:paraId="008170C3" w14:textId="77777777" w:rsidR="000900F0" w:rsidRPr="000C080C" w:rsidRDefault="000900F0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CF8E3C" w14:textId="77777777" w:rsidR="000900F0" w:rsidRPr="000C080C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080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</w:tc>
      </w:tr>
      <w:tr w:rsidR="000900F0" w:rsidRPr="00744DBD" w14:paraId="6C473516" w14:textId="77777777" w:rsidTr="007421FA">
        <w:trPr>
          <w:trHeight w:val="454"/>
        </w:trPr>
        <w:tc>
          <w:tcPr>
            <w:tcW w:w="5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D03F" w14:textId="60E3B4CA" w:rsidR="00A87287" w:rsidRPr="000C080C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080C">
              <w:rPr>
                <w:rFonts w:ascii="Arial" w:hAnsi="Arial" w:cs="Arial"/>
                <w:sz w:val="22"/>
                <w:szCs w:val="22"/>
              </w:rPr>
              <w:t>2. NIP: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D062" w14:textId="77777777" w:rsidR="000900F0" w:rsidRPr="000C080C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080C">
              <w:rPr>
                <w:rFonts w:ascii="Arial" w:hAnsi="Arial" w:cs="Arial"/>
                <w:sz w:val="22"/>
                <w:szCs w:val="22"/>
              </w:rPr>
              <w:t>3. REGON:</w:t>
            </w:r>
          </w:p>
        </w:tc>
      </w:tr>
      <w:tr w:rsidR="000900F0" w:rsidRPr="00744DBD" w14:paraId="2FD39777" w14:textId="77777777" w:rsidTr="007421FA">
        <w:trPr>
          <w:trHeight w:val="737"/>
        </w:trPr>
        <w:tc>
          <w:tcPr>
            <w:tcW w:w="10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8601" w14:textId="77777777" w:rsidR="000900F0" w:rsidRPr="000C080C" w:rsidRDefault="000900F0" w:rsidP="006B3E0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B3D9553" w14:textId="77777777" w:rsidR="000900F0" w:rsidRPr="000C080C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080C">
              <w:rPr>
                <w:rFonts w:ascii="Arial" w:hAnsi="Arial" w:cs="Arial"/>
                <w:sz w:val="22"/>
                <w:szCs w:val="22"/>
              </w:rPr>
              <w:t>4. Nazwa banku i nr rachunku: ……………………………………………………………………</w:t>
            </w:r>
          </w:p>
          <w:p w14:paraId="47DC1378" w14:textId="77777777" w:rsidR="000C080C" w:rsidRPr="000C080C" w:rsidRDefault="000C080C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5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77"/>
              <w:gridCol w:w="391"/>
              <w:gridCol w:w="363"/>
              <w:gridCol w:w="378"/>
              <w:gridCol w:w="377"/>
              <w:gridCol w:w="379"/>
              <w:gridCol w:w="379"/>
              <w:gridCol w:w="378"/>
              <w:gridCol w:w="379"/>
              <w:gridCol w:w="378"/>
              <w:gridCol w:w="379"/>
              <w:gridCol w:w="378"/>
              <w:gridCol w:w="379"/>
              <w:gridCol w:w="379"/>
              <w:gridCol w:w="378"/>
              <w:gridCol w:w="379"/>
              <w:gridCol w:w="378"/>
              <w:gridCol w:w="379"/>
              <w:gridCol w:w="378"/>
              <w:gridCol w:w="379"/>
              <w:gridCol w:w="379"/>
              <w:gridCol w:w="378"/>
              <w:gridCol w:w="379"/>
              <w:gridCol w:w="378"/>
              <w:gridCol w:w="379"/>
              <w:gridCol w:w="379"/>
            </w:tblGrid>
            <w:tr w:rsidR="000C080C" w:rsidRPr="000C080C" w14:paraId="110E7DED" w14:textId="77777777" w:rsidTr="000C080C">
              <w:tc>
                <w:tcPr>
                  <w:tcW w:w="390" w:type="dxa"/>
                </w:tcPr>
                <w:p w14:paraId="044B95A0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dxa"/>
                </w:tcPr>
                <w:p w14:paraId="62B7DC29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6" w:type="dxa"/>
                </w:tcPr>
                <w:p w14:paraId="42860436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14:paraId="2A5C5400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</w:tcPr>
                <w:p w14:paraId="330F494F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14:paraId="6C7C3636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14:paraId="74389FA3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</w:tcPr>
                <w:p w14:paraId="3B513151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14:paraId="34DDC911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</w:tcPr>
                <w:p w14:paraId="3B776672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14:paraId="6EA1F203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</w:tcPr>
                <w:p w14:paraId="55CE4BAF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14:paraId="663A564F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14:paraId="670DF774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</w:tcPr>
                <w:p w14:paraId="1DDB066B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14:paraId="7691F236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</w:tcPr>
                <w:p w14:paraId="5805FC6C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14:paraId="78B1B058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</w:tcPr>
                <w:p w14:paraId="53C71C80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14:paraId="189D3025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14:paraId="614CC685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</w:tcPr>
                <w:p w14:paraId="5968B64E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14:paraId="2126ADF2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</w:tcPr>
                <w:p w14:paraId="63EBEE0F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14:paraId="6D18AAC9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</w:tcPr>
                <w:p w14:paraId="665CCC17" w14:textId="77777777" w:rsidR="000C080C" w:rsidRPr="000C080C" w:rsidRDefault="000C080C" w:rsidP="000C080C">
                  <w:pPr>
                    <w:pStyle w:val="Zawartotabeli"/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597B15" w14:textId="35AF0753" w:rsidR="000900F0" w:rsidRPr="000C080C" w:rsidRDefault="000900F0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0F0" w:rsidRPr="00744DBD" w14:paraId="2F75C076" w14:textId="77777777" w:rsidTr="007421FA">
        <w:trPr>
          <w:trHeight w:val="454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8AF7" w14:textId="77777777" w:rsidR="000900F0" w:rsidRPr="000C080C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080C">
              <w:rPr>
                <w:rFonts w:ascii="Arial" w:hAnsi="Arial" w:cs="Arial"/>
                <w:sz w:val="22"/>
                <w:szCs w:val="22"/>
              </w:rPr>
              <w:t>5. Telefon:</w:t>
            </w:r>
          </w:p>
        </w:tc>
        <w:tc>
          <w:tcPr>
            <w:tcW w:w="6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24A8" w14:textId="77777777" w:rsidR="000900F0" w:rsidRPr="000C080C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080C">
              <w:rPr>
                <w:rFonts w:ascii="Arial" w:hAnsi="Arial" w:cs="Arial"/>
                <w:sz w:val="22"/>
                <w:szCs w:val="22"/>
              </w:rPr>
              <w:t>6. adres poczty</w:t>
            </w:r>
            <w:r w:rsidR="009834F0" w:rsidRPr="000C08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080C">
              <w:rPr>
                <w:rFonts w:ascii="Arial" w:hAnsi="Arial" w:cs="Arial"/>
                <w:sz w:val="22"/>
                <w:szCs w:val="22"/>
              </w:rPr>
              <w:t>elektronicznej:</w:t>
            </w:r>
          </w:p>
          <w:p w14:paraId="1E0135B2" w14:textId="77777777" w:rsidR="00A87287" w:rsidRPr="000C080C" w:rsidRDefault="00A87287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1FA" w:rsidRPr="00744DBD" w14:paraId="6A01DD5D" w14:textId="77777777" w:rsidTr="00531B68">
        <w:trPr>
          <w:trHeight w:val="454"/>
        </w:trPr>
        <w:tc>
          <w:tcPr>
            <w:tcW w:w="10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7268" w14:textId="28311250" w:rsidR="007421FA" w:rsidRPr="000C080C" w:rsidRDefault="007421FA" w:rsidP="00A87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C080C">
              <w:rPr>
                <w:rFonts w:ascii="Arial" w:eastAsia="Times New Roman" w:hAnsi="Arial" w:cs="Arial"/>
                <w:sz w:val="22"/>
                <w:szCs w:val="22"/>
              </w:rPr>
              <w:t xml:space="preserve">7. </w:t>
            </w:r>
            <w:r w:rsidR="008E24FF" w:rsidRPr="000C080C">
              <w:rPr>
                <w:rFonts w:ascii="Arial" w:eastAsia="Times New Roman" w:hAnsi="Arial" w:cs="Arial"/>
                <w:sz w:val="22"/>
                <w:szCs w:val="22"/>
              </w:rPr>
              <w:t>A</w:t>
            </w:r>
            <w:r w:rsidRPr="000C080C">
              <w:rPr>
                <w:rFonts w:ascii="Arial" w:eastAsia="Times New Roman" w:hAnsi="Arial" w:cs="Arial"/>
                <w:sz w:val="22"/>
                <w:szCs w:val="22"/>
              </w:rPr>
              <w:t>dres do e-doręczeń</w:t>
            </w:r>
          </w:p>
        </w:tc>
      </w:tr>
      <w:tr w:rsidR="000900F0" w:rsidRPr="00744DBD" w14:paraId="0CA47610" w14:textId="77777777" w:rsidTr="00531B68">
        <w:trPr>
          <w:trHeight w:val="567"/>
        </w:trPr>
        <w:tc>
          <w:tcPr>
            <w:tcW w:w="10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3DB1" w14:textId="77777777" w:rsidR="000900F0" w:rsidRPr="000C080C" w:rsidRDefault="000900F0" w:rsidP="00A87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DFC8C6F" w14:textId="531CDA23" w:rsidR="000900F0" w:rsidRPr="000C080C" w:rsidRDefault="007421FA" w:rsidP="00A872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080C">
              <w:rPr>
                <w:rFonts w:ascii="Arial" w:hAnsi="Arial" w:cs="Arial"/>
                <w:sz w:val="22"/>
                <w:szCs w:val="22"/>
              </w:rPr>
              <w:t>8</w:t>
            </w:r>
            <w:r w:rsidR="00A101C6" w:rsidRPr="000C080C">
              <w:rPr>
                <w:rFonts w:ascii="Arial" w:hAnsi="Arial" w:cs="Arial"/>
                <w:sz w:val="22"/>
                <w:szCs w:val="22"/>
              </w:rPr>
              <w:t>. Osoba wskazana do kontaktu z PUP: imię, nazwisko, stanowisko: ………………</w:t>
            </w:r>
            <w:r w:rsidR="00812011" w:rsidRPr="000C080C">
              <w:rPr>
                <w:rFonts w:ascii="Arial" w:hAnsi="Arial" w:cs="Arial"/>
                <w:sz w:val="22"/>
                <w:szCs w:val="22"/>
              </w:rPr>
              <w:t>…………….</w:t>
            </w:r>
            <w:r w:rsidR="00A101C6" w:rsidRPr="000C080C">
              <w:rPr>
                <w:rFonts w:ascii="Arial" w:hAnsi="Arial" w:cs="Arial"/>
                <w:sz w:val="22"/>
                <w:szCs w:val="22"/>
              </w:rPr>
              <w:t>………</w:t>
            </w:r>
          </w:p>
        </w:tc>
      </w:tr>
      <w:tr w:rsidR="000900F0" w:rsidRPr="00744DBD" w14:paraId="1D5F991C" w14:textId="77777777" w:rsidTr="007421FA">
        <w:trPr>
          <w:trHeight w:val="737"/>
        </w:trPr>
        <w:tc>
          <w:tcPr>
            <w:tcW w:w="101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017B" w14:textId="53400DE1" w:rsidR="000900F0" w:rsidRPr="000C080C" w:rsidRDefault="007421FA" w:rsidP="00744DBD">
            <w:pPr>
              <w:pStyle w:val="Tekstpodstawowy"/>
              <w:spacing w:line="36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C080C">
              <w:rPr>
                <w:rFonts w:ascii="Arial" w:eastAsia="Times New Roman" w:hAnsi="Arial" w:cs="Arial"/>
                <w:sz w:val="22"/>
                <w:szCs w:val="22"/>
              </w:rPr>
              <w:t>9</w:t>
            </w:r>
            <w:r w:rsidR="00A101C6" w:rsidRPr="000C080C">
              <w:rPr>
                <w:rFonts w:ascii="Arial" w:eastAsia="Times New Roman" w:hAnsi="Arial" w:cs="Arial"/>
                <w:sz w:val="22"/>
                <w:szCs w:val="22"/>
              </w:rPr>
              <w:t>. Imię, nazwisko i stanowisko osoby wskazanej i umocowanej do podpisania umowy:</w:t>
            </w:r>
          </w:p>
          <w:p w14:paraId="110F91F8" w14:textId="77777777" w:rsidR="000900F0" w:rsidRPr="000C080C" w:rsidRDefault="00A101C6" w:rsidP="00744DBD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080C">
              <w:rPr>
                <w:rFonts w:ascii="Arial" w:hAnsi="Arial" w:cs="Arial"/>
                <w:sz w:val="22"/>
                <w:szCs w:val="22"/>
              </w:rPr>
              <w:t xml:space="preserve">…………………………………………………………………………………………….. </w:t>
            </w:r>
          </w:p>
        </w:tc>
      </w:tr>
      <w:tr w:rsidR="000900F0" w:rsidRPr="00744DBD" w14:paraId="459393E9" w14:textId="77777777" w:rsidTr="007421FA">
        <w:trPr>
          <w:trHeight w:val="1134"/>
        </w:trPr>
        <w:tc>
          <w:tcPr>
            <w:tcW w:w="10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17B9E" w14:textId="77777777" w:rsidR="000900F0" w:rsidRPr="000C080C" w:rsidRDefault="000900F0" w:rsidP="006B3E0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D70624C" w14:textId="3E10297E" w:rsidR="000900F0" w:rsidRPr="000C080C" w:rsidRDefault="007421FA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080C">
              <w:rPr>
                <w:rFonts w:ascii="Arial" w:hAnsi="Arial" w:cs="Arial"/>
                <w:sz w:val="22"/>
                <w:szCs w:val="22"/>
              </w:rPr>
              <w:t>10</w:t>
            </w:r>
            <w:r w:rsidR="00A101C6" w:rsidRPr="000C080C">
              <w:rPr>
                <w:rFonts w:ascii="Arial" w:hAnsi="Arial" w:cs="Arial"/>
                <w:sz w:val="22"/>
                <w:szCs w:val="22"/>
              </w:rPr>
              <w:t>.</w:t>
            </w:r>
            <w:r w:rsidR="00C74EBC" w:rsidRPr="000C080C">
              <w:rPr>
                <w:rFonts w:ascii="Arial" w:hAnsi="Arial" w:cs="Arial"/>
                <w:sz w:val="22"/>
                <w:szCs w:val="22"/>
              </w:rPr>
              <w:t xml:space="preserve"> Forma prawn</w:t>
            </w:r>
            <w:r w:rsidR="002F36B7" w:rsidRPr="000C080C">
              <w:rPr>
                <w:rFonts w:ascii="Arial" w:hAnsi="Arial" w:cs="Arial"/>
                <w:sz w:val="22"/>
                <w:szCs w:val="22"/>
              </w:rPr>
              <w:t>a</w:t>
            </w:r>
            <w:r w:rsidR="00C74EBC" w:rsidRPr="000C080C">
              <w:rPr>
                <w:rFonts w:ascii="Arial" w:hAnsi="Arial" w:cs="Arial"/>
                <w:sz w:val="22"/>
                <w:szCs w:val="22"/>
              </w:rPr>
              <w:t xml:space="preserve"> prowadzonej działalności – dokument </w:t>
            </w:r>
            <w:r w:rsidR="000A0CA5" w:rsidRPr="000C080C">
              <w:rPr>
                <w:rFonts w:ascii="Arial" w:hAnsi="Arial" w:cs="Arial"/>
                <w:sz w:val="22"/>
                <w:szCs w:val="22"/>
              </w:rPr>
              <w:t xml:space="preserve">stwierdzający podstawę prawną funkcjonowania instytucji </w:t>
            </w:r>
            <w:r w:rsidR="00C74EBC" w:rsidRPr="000C080C">
              <w:rPr>
                <w:rFonts w:ascii="Arial" w:hAnsi="Arial" w:cs="Arial"/>
                <w:sz w:val="22"/>
                <w:szCs w:val="22"/>
              </w:rPr>
              <w:t>należy dołączyć w przypadku braku wpisu do Krajowego Rejestru Sądowego lub Centralnej Ewidencji i Informacji o Działalności Gospodarczej</w:t>
            </w:r>
          </w:p>
          <w:p w14:paraId="1B77C7DE" w14:textId="77777777" w:rsidR="00C74EBC" w:rsidRPr="000C080C" w:rsidRDefault="00C74EBC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3B4359" w14:textId="77777777" w:rsidR="000900F0" w:rsidRPr="000C080C" w:rsidRDefault="00A101C6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080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</w:tc>
      </w:tr>
    </w:tbl>
    <w:p w14:paraId="5AB295CD" w14:textId="77777777" w:rsidR="000900F0" w:rsidRPr="00744DBD" w:rsidRDefault="000900F0" w:rsidP="006B3E0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29ACF2" w14:textId="77777777" w:rsidR="000900F0" w:rsidRPr="00744DBD" w:rsidRDefault="00A101C6" w:rsidP="00A87287">
      <w:pPr>
        <w:rPr>
          <w:rFonts w:ascii="Arial" w:hAnsi="Arial" w:cs="Arial"/>
          <w:b/>
          <w:sz w:val="22"/>
          <w:szCs w:val="22"/>
          <w:u w:val="single"/>
        </w:rPr>
      </w:pPr>
      <w:r w:rsidRPr="00744DBD">
        <w:rPr>
          <w:rFonts w:ascii="Arial" w:hAnsi="Arial" w:cs="Arial"/>
          <w:b/>
          <w:sz w:val="22"/>
          <w:szCs w:val="22"/>
          <w:u w:val="single"/>
        </w:rPr>
        <w:t>Część II  Dane dotyczące oferty szkoleniowej :</w:t>
      </w:r>
    </w:p>
    <w:p w14:paraId="29DC80BB" w14:textId="77777777" w:rsidR="000900F0" w:rsidRPr="00744DBD" w:rsidRDefault="000900F0" w:rsidP="006B3E0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B433DFC" w14:textId="77777777" w:rsidR="000900F0" w:rsidRPr="00744DBD" w:rsidRDefault="00A101C6" w:rsidP="000F7123">
      <w:pPr>
        <w:jc w:val="center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Składam ofertę na przeprowadzenie  szkolenia:</w:t>
      </w:r>
    </w:p>
    <w:p w14:paraId="2DAD9AEE" w14:textId="77777777" w:rsidR="000900F0" w:rsidRPr="00744DBD" w:rsidRDefault="000900F0" w:rsidP="006B3E06">
      <w:pPr>
        <w:jc w:val="both"/>
        <w:rPr>
          <w:rFonts w:ascii="Arial" w:hAnsi="Arial" w:cs="Arial"/>
          <w:sz w:val="22"/>
          <w:szCs w:val="22"/>
        </w:rPr>
      </w:pPr>
    </w:p>
    <w:p w14:paraId="781D60A5" w14:textId="77777777" w:rsidR="000900F0" w:rsidRPr="00744DBD" w:rsidRDefault="00A101C6" w:rsidP="006B3E06">
      <w:pPr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A117F06" w14:textId="77777777" w:rsidR="000900F0" w:rsidRPr="00744DBD" w:rsidRDefault="00A101C6" w:rsidP="00207B94">
      <w:pPr>
        <w:jc w:val="center"/>
        <w:rPr>
          <w:rFonts w:ascii="Arial" w:hAnsi="Arial" w:cs="Arial"/>
          <w:sz w:val="20"/>
          <w:szCs w:val="22"/>
        </w:rPr>
      </w:pPr>
      <w:r w:rsidRPr="00744DBD">
        <w:rPr>
          <w:rFonts w:ascii="Arial" w:hAnsi="Arial" w:cs="Arial"/>
          <w:sz w:val="20"/>
          <w:szCs w:val="22"/>
        </w:rPr>
        <w:t>/nazwa szkolenia/</w:t>
      </w:r>
    </w:p>
    <w:p w14:paraId="2C42BE01" w14:textId="77777777" w:rsidR="000900F0" w:rsidRPr="00744DBD" w:rsidRDefault="000900F0" w:rsidP="006538C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800861" w14:textId="0DA3FA3E" w:rsidR="000900F0" w:rsidRDefault="00A101C6">
      <w:pPr>
        <w:widowControl/>
        <w:numPr>
          <w:ilvl w:val="0"/>
          <w:numId w:val="2"/>
        </w:numPr>
        <w:tabs>
          <w:tab w:val="left" w:pos="360"/>
        </w:tabs>
        <w:spacing w:line="48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Czas trwania szkolenia: od dnia ...............</w:t>
      </w:r>
      <w:r w:rsidR="00812011">
        <w:rPr>
          <w:rFonts w:ascii="Arial" w:hAnsi="Arial" w:cs="Arial"/>
          <w:sz w:val="22"/>
          <w:szCs w:val="22"/>
        </w:rPr>
        <w:t>......</w:t>
      </w:r>
      <w:r w:rsidRPr="00744DBD">
        <w:rPr>
          <w:rFonts w:ascii="Arial" w:hAnsi="Arial" w:cs="Arial"/>
          <w:sz w:val="22"/>
          <w:szCs w:val="22"/>
        </w:rPr>
        <w:t>..</w:t>
      </w:r>
      <w:r w:rsidR="00812011">
        <w:rPr>
          <w:rFonts w:ascii="Arial" w:hAnsi="Arial" w:cs="Arial"/>
          <w:sz w:val="22"/>
          <w:szCs w:val="22"/>
        </w:rPr>
        <w:t>......</w:t>
      </w:r>
      <w:r w:rsidRPr="00744DBD">
        <w:rPr>
          <w:rFonts w:ascii="Arial" w:hAnsi="Arial" w:cs="Arial"/>
          <w:sz w:val="22"/>
          <w:szCs w:val="22"/>
        </w:rPr>
        <w:t>...........</w:t>
      </w:r>
      <w:r w:rsidR="00812011">
        <w:rPr>
          <w:rFonts w:ascii="Arial" w:hAnsi="Arial" w:cs="Arial"/>
          <w:sz w:val="22"/>
          <w:szCs w:val="22"/>
        </w:rPr>
        <w:t xml:space="preserve">  </w:t>
      </w:r>
      <w:r w:rsidRPr="00744DBD">
        <w:rPr>
          <w:rFonts w:ascii="Arial" w:hAnsi="Arial" w:cs="Arial"/>
          <w:sz w:val="22"/>
          <w:szCs w:val="22"/>
        </w:rPr>
        <w:t>do dnia ........................</w:t>
      </w:r>
      <w:r w:rsidR="00812011">
        <w:rPr>
          <w:rFonts w:ascii="Arial" w:hAnsi="Arial" w:cs="Arial"/>
          <w:sz w:val="22"/>
          <w:szCs w:val="22"/>
        </w:rPr>
        <w:t>.............</w:t>
      </w:r>
      <w:r w:rsidRPr="00744DBD">
        <w:rPr>
          <w:rFonts w:ascii="Arial" w:hAnsi="Arial" w:cs="Arial"/>
          <w:sz w:val="22"/>
          <w:szCs w:val="22"/>
        </w:rPr>
        <w:t>............</w:t>
      </w:r>
    </w:p>
    <w:p w14:paraId="25CE26D0" w14:textId="77777777" w:rsidR="000900F0" w:rsidRPr="00744DBD" w:rsidRDefault="00A101C6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Liczba godzin dydaktycznych szkolenia ogółem:............      w tym:  - zajęcia teoretyczne ....</w:t>
      </w:r>
      <w:r w:rsidR="00812011">
        <w:rPr>
          <w:rFonts w:ascii="Arial" w:hAnsi="Arial" w:cs="Arial"/>
          <w:sz w:val="22"/>
          <w:szCs w:val="22"/>
        </w:rPr>
        <w:t>.</w:t>
      </w:r>
      <w:r w:rsidRPr="00744DBD">
        <w:rPr>
          <w:rFonts w:ascii="Arial" w:hAnsi="Arial" w:cs="Arial"/>
          <w:sz w:val="22"/>
          <w:szCs w:val="22"/>
        </w:rPr>
        <w:t>...........</w:t>
      </w:r>
    </w:p>
    <w:p w14:paraId="3CBEE8AA" w14:textId="77777777" w:rsidR="008E24FF" w:rsidRDefault="00A101C6" w:rsidP="008E24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     </w:t>
      </w:r>
    </w:p>
    <w:p w14:paraId="11FC4B45" w14:textId="4D868591" w:rsidR="00213E5B" w:rsidRDefault="00A101C6" w:rsidP="008E24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A87287" w:rsidRPr="00744DBD">
        <w:rPr>
          <w:rFonts w:ascii="Arial" w:hAnsi="Arial" w:cs="Arial"/>
          <w:sz w:val="22"/>
          <w:szCs w:val="22"/>
        </w:rPr>
        <w:t xml:space="preserve">   </w:t>
      </w:r>
      <w:r w:rsidR="00744DBD">
        <w:rPr>
          <w:rFonts w:ascii="Arial" w:hAnsi="Arial" w:cs="Arial"/>
          <w:sz w:val="22"/>
          <w:szCs w:val="22"/>
        </w:rPr>
        <w:t xml:space="preserve">   -</w:t>
      </w:r>
      <w:r w:rsidRPr="00744DBD">
        <w:rPr>
          <w:rFonts w:ascii="Arial" w:hAnsi="Arial" w:cs="Arial"/>
          <w:sz w:val="22"/>
          <w:szCs w:val="22"/>
        </w:rPr>
        <w:t>zajęcia praktyczne  ..........</w:t>
      </w:r>
      <w:r w:rsidR="00812011">
        <w:rPr>
          <w:rFonts w:ascii="Arial" w:hAnsi="Arial" w:cs="Arial"/>
          <w:sz w:val="22"/>
          <w:szCs w:val="22"/>
        </w:rPr>
        <w:t>.</w:t>
      </w:r>
      <w:r w:rsidRPr="00744DBD">
        <w:rPr>
          <w:rFonts w:ascii="Arial" w:hAnsi="Arial" w:cs="Arial"/>
          <w:sz w:val="22"/>
          <w:szCs w:val="22"/>
        </w:rPr>
        <w:t>.....</w:t>
      </w:r>
    </w:p>
    <w:p w14:paraId="0DA55A76" w14:textId="77777777" w:rsidR="006538C9" w:rsidRPr="006538C9" w:rsidRDefault="006538C9">
      <w:pPr>
        <w:pStyle w:val="NormalnyWeb"/>
        <w:numPr>
          <w:ilvl w:val="0"/>
          <w:numId w:val="12"/>
        </w:numPr>
        <w:spacing w:before="0" w:beforeAutospacing="0" w:after="0" w:line="240" w:lineRule="auto"/>
        <w:ind w:left="357" w:hanging="357"/>
      </w:pPr>
      <w:r w:rsidRPr="006538C9">
        <w:rPr>
          <w:rFonts w:ascii="Arial" w:hAnsi="Arial" w:cs="Arial"/>
          <w:sz w:val="22"/>
          <w:szCs w:val="22"/>
        </w:rPr>
        <w:t>Forma realizacji szkolenia (zaznaczyć właściwą):</w:t>
      </w:r>
    </w:p>
    <w:p w14:paraId="1B8C0C54" w14:textId="77777777" w:rsidR="006538C9" w:rsidRDefault="006538C9" w:rsidP="00531B68">
      <w:pPr>
        <w:pStyle w:val="NormalnyWeb"/>
        <w:spacing w:before="0" w:beforeAutospacing="0" w:after="0" w:line="240" w:lineRule="auto"/>
      </w:pPr>
      <w:r>
        <w:t xml:space="preserve">□ </w:t>
      </w:r>
      <w:r>
        <w:rPr>
          <w:rFonts w:ascii="Arial" w:hAnsi="Arial" w:cs="Arial"/>
          <w:sz w:val="22"/>
          <w:szCs w:val="22"/>
        </w:rPr>
        <w:t>stacjonarna</w:t>
      </w:r>
    </w:p>
    <w:p w14:paraId="66C1B37A" w14:textId="77777777" w:rsidR="006538C9" w:rsidRDefault="006538C9" w:rsidP="00531B68">
      <w:pPr>
        <w:pStyle w:val="NormalnyWeb"/>
        <w:spacing w:before="0" w:beforeAutospacing="0" w:after="0" w:line="240" w:lineRule="auto"/>
      </w:pPr>
      <w:r>
        <w:t xml:space="preserve">□ </w:t>
      </w:r>
      <w:r>
        <w:rPr>
          <w:rFonts w:ascii="Arial" w:hAnsi="Arial" w:cs="Arial"/>
          <w:sz w:val="22"/>
          <w:szCs w:val="22"/>
        </w:rPr>
        <w:t>za pomocą środków komunikacji elektronicznej</w:t>
      </w:r>
    </w:p>
    <w:p w14:paraId="300F3BAB" w14:textId="77777777" w:rsidR="006538C9" w:rsidRDefault="006538C9" w:rsidP="00531B68">
      <w:pPr>
        <w:pStyle w:val="NormalnyWeb"/>
        <w:spacing w:before="0" w:beforeAutospacing="0" w:after="0" w:line="240" w:lineRule="auto"/>
        <w:rPr>
          <w:rFonts w:ascii="Arial" w:hAnsi="Arial" w:cs="Arial"/>
          <w:sz w:val="22"/>
          <w:szCs w:val="22"/>
        </w:rPr>
      </w:pPr>
      <w:r>
        <w:t xml:space="preserve">□ </w:t>
      </w:r>
      <w:r>
        <w:rPr>
          <w:rFonts w:ascii="Arial" w:hAnsi="Arial" w:cs="Arial"/>
          <w:sz w:val="22"/>
          <w:szCs w:val="22"/>
        </w:rPr>
        <w:t>hybrydowa</w:t>
      </w:r>
    </w:p>
    <w:p w14:paraId="7CEE6E7F" w14:textId="77777777" w:rsidR="00213E5B" w:rsidRDefault="00213E5B" w:rsidP="002C5363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14:paraId="455A31E1" w14:textId="3F5694DD" w:rsidR="00213E5B" w:rsidRDefault="00213E5B">
      <w:pPr>
        <w:pStyle w:val="Akapitzlist"/>
        <w:numPr>
          <w:ilvl w:val="0"/>
          <w:numId w:val="12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Dane dot. egzaminu: (</w:t>
      </w:r>
      <w:r w:rsidR="000745C4">
        <w:rPr>
          <w:rFonts w:ascii="Arial" w:hAnsi="Arial" w:cs="Arial"/>
          <w:sz w:val="22"/>
          <w:szCs w:val="22"/>
        </w:rPr>
        <w:t xml:space="preserve">wypełnić </w:t>
      </w:r>
      <w:r>
        <w:rPr>
          <w:rFonts w:ascii="Arial" w:hAnsi="Arial" w:cs="Arial"/>
          <w:sz w:val="22"/>
          <w:szCs w:val="22"/>
        </w:rPr>
        <w:t>jeżeli dotyczy)</w:t>
      </w:r>
    </w:p>
    <w:p w14:paraId="02C99549" w14:textId="1D52D451" w:rsidR="0011734C" w:rsidRDefault="00A83AF8" w:rsidP="001173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1734C">
        <w:rPr>
          <w:rFonts w:ascii="Arial" w:hAnsi="Arial" w:cs="Arial"/>
          <w:sz w:val="22"/>
          <w:szCs w:val="22"/>
        </w:rPr>
        <w:t>nstytucja potwierdzająca nabycie wiedzy i umiejętności</w:t>
      </w:r>
    </w:p>
    <w:p w14:paraId="5E914B20" w14:textId="77777777" w:rsidR="0060002D" w:rsidRPr="0011734C" w:rsidRDefault="0060002D" w:rsidP="001173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3085"/>
        <w:gridCol w:w="7371"/>
      </w:tblGrid>
      <w:tr w:rsidR="0011734C" w:rsidRPr="0011734C" w14:paraId="6FC4BD7E" w14:textId="77777777" w:rsidTr="00531B68">
        <w:trPr>
          <w:trHeight w:val="759"/>
        </w:trPr>
        <w:tc>
          <w:tcPr>
            <w:tcW w:w="3085" w:type="dxa"/>
          </w:tcPr>
          <w:p w14:paraId="748A2703" w14:textId="6BA39593" w:rsidR="0011734C" w:rsidRPr="000745C4" w:rsidRDefault="0011734C" w:rsidP="000745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4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</w:t>
            </w:r>
          </w:p>
        </w:tc>
        <w:tc>
          <w:tcPr>
            <w:tcW w:w="7371" w:type="dxa"/>
          </w:tcPr>
          <w:p w14:paraId="66D9F364" w14:textId="77777777" w:rsidR="0011734C" w:rsidRDefault="0011734C" w:rsidP="006A39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9A7D47" w14:textId="30E24BFE" w:rsidR="000745C4" w:rsidRPr="0011734C" w:rsidRDefault="000745C4" w:rsidP="006A39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734C" w:rsidRPr="0011734C" w14:paraId="682D2F9B" w14:textId="77777777" w:rsidTr="00531B68">
        <w:trPr>
          <w:trHeight w:val="759"/>
        </w:trPr>
        <w:tc>
          <w:tcPr>
            <w:tcW w:w="3085" w:type="dxa"/>
          </w:tcPr>
          <w:p w14:paraId="049F8863" w14:textId="152E488D" w:rsidR="0011734C" w:rsidRPr="000745C4" w:rsidRDefault="0011734C" w:rsidP="000745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4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 </w:t>
            </w:r>
          </w:p>
        </w:tc>
        <w:tc>
          <w:tcPr>
            <w:tcW w:w="7371" w:type="dxa"/>
          </w:tcPr>
          <w:p w14:paraId="0F2CAD42" w14:textId="77777777" w:rsidR="0011734C" w:rsidRDefault="0011734C" w:rsidP="006A39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3FDDCE" w14:textId="77777777" w:rsidR="000745C4" w:rsidRPr="0011734C" w:rsidRDefault="000745C4" w:rsidP="006A39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734C" w:rsidRPr="0011734C" w14:paraId="49B5C3D0" w14:textId="77777777" w:rsidTr="000C080C">
        <w:trPr>
          <w:trHeight w:val="567"/>
        </w:trPr>
        <w:tc>
          <w:tcPr>
            <w:tcW w:w="3085" w:type="dxa"/>
          </w:tcPr>
          <w:p w14:paraId="6BB07846" w14:textId="4E3BE18F" w:rsidR="0011734C" w:rsidRPr="000745C4" w:rsidRDefault="00A83AF8" w:rsidP="000745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4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Dane kontaktowe </w:t>
            </w:r>
            <w:r w:rsidR="000745C4">
              <w:rPr>
                <w:rFonts w:ascii="Arial" w:hAnsi="Arial" w:cs="Arial"/>
                <w:b/>
                <w:bCs/>
                <w:sz w:val="22"/>
                <w:szCs w:val="22"/>
              </w:rPr>
              <w:t>(telefon, e-mail)</w:t>
            </w:r>
          </w:p>
        </w:tc>
        <w:tc>
          <w:tcPr>
            <w:tcW w:w="7371" w:type="dxa"/>
          </w:tcPr>
          <w:p w14:paraId="6C02FD21" w14:textId="77777777" w:rsidR="000745C4" w:rsidRPr="0011734C" w:rsidRDefault="000745C4" w:rsidP="006A39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45C4" w:rsidRPr="0011734C" w14:paraId="3874AD00" w14:textId="77777777" w:rsidTr="000C080C">
        <w:trPr>
          <w:trHeight w:val="567"/>
        </w:trPr>
        <w:tc>
          <w:tcPr>
            <w:tcW w:w="3085" w:type="dxa"/>
          </w:tcPr>
          <w:p w14:paraId="5D8D0EEE" w14:textId="5735800B" w:rsidR="000745C4" w:rsidRDefault="000745C4" w:rsidP="000745C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Koszt egzaminu</w:t>
            </w:r>
          </w:p>
        </w:tc>
        <w:tc>
          <w:tcPr>
            <w:tcW w:w="7371" w:type="dxa"/>
          </w:tcPr>
          <w:p w14:paraId="07829AAE" w14:textId="77777777" w:rsidR="000745C4" w:rsidRPr="0011734C" w:rsidRDefault="000745C4" w:rsidP="006A39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ED88B2" w14:textId="77777777" w:rsidR="000745C4" w:rsidRPr="000745C4" w:rsidRDefault="000745C4" w:rsidP="000745C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07107F" w14:textId="174D777C" w:rsidR="000900F0" w:rsidRPr="00213E5B" w:rsidRDefault="00A101C6">
      <w:pPr>
        <w:pStyle w:val="Akapitzlist"/>
        <w:numPr>
          <w:ilvl w:val="0"/>
          <w:numId w:val="12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13E5B">
        <w:rPr>
          <w:rFonts w:ascii="Arial" w:hAnsi="Arial" w:cs="Arial"/>
          <w:sz w:val="22"/>
          <w:szCs w:val="22"/>
        </w:rPr>
        <w:t>Miejsce szkolenia:</w:t>
      </w:r>
    </w:p>
    <w:p w14:paraId="5310B0ED" w14:textId="09B9EC4C" w:rsidR="000900F0" w:rsidRPr="00213E5B" w:rsidRDefault="00A101C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3E5B">
        <w:rPr>
          <w:rFonts w:ascii="Arial" w:hAnsi="Arial" w:cs="Arial"/>
          <w:sz w:val="22"/>
          <w:szCs w:val="22"/>
        </w:rPr>
        <w:t>zajęcia teoretyczne .....................................................................................................................</w:t>
      </w:r>
    </w:p>
    <w:p w14:paraId="4260574E" w14:textId="4A1ED844" w:rsidR="000900F0" w:rsidRPr="00213E5B" w:rsidRDefault="00A101C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3E5B">
        <w:rPr>
          <w:rFonts w:ascii="Arial" w:hAnsi="Arial" w:cs="Arial"/>
          <w:sz w:val="22"/>
          <w:szCs w:val="22"/>
        </w:rPr>
        <w:t>zajęcia praktyczne .......................................................</w:t>
      </w:r>
      <w:r w:rsidR="00213E5B">
        <w:rPr>
          <w:rFonts w:ascii="Arial" w:hAnsi="Arial" w:cs="Arial"/>
          <w:sz w:val="22"/>
          <w:szCs w:val="22"/>
        </w:rPr>
        <w:t>.</w:t>
      </w:r>
      <w:r w:rsidRPr="00213E5B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14:paraId="5FC686C3" w14:textId="5991D17F" w:rsidR="00213E5B" w:rsidRPr="00213E5B" w:rsidRDefault="00213E5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213E5B">
        <w:rPr>
          <w:rFonts w:ascii="Arial" w:hAnsi="Arial" w:cs="Arial"/>
          <w:sz w:val="22"/>
          <w:szCs w:val="22"/>
        </w:rPr>
        <w:t>gzamin 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…………………………………………..</w:t>
      </w:r>
      <w:r w:rsidRPr="00213E5B">
        <w:rPr>
          <w:rFonts w:ascii="Arial" w:hAnsi="Arial" w:cs="Arial"/>
          <w:sz w:val="22"/>
          <w:szCs w:val="22"/>
        </w:rPr>
        <w:t>……………</w:t>
      </w:r>
    </w:p>
    <w:p w14:paraId="050211B3" w14:textId="77777777" w:rsidR="000900F0" w:rsidRPr="00744DBD" w:rsidRDefault="00A101C6">
      <w:pPr>
        <w:widowControl/>
        <w:numPr>
          <w:ilvl w:val="0"/>
          <w:numId w:val="13"/>
        </w:numPr>
        <w:spacing w:line="10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Miejsce zakwaterowania i wy</w:t>
      </w:r>
      <w:r w:rsidR="0090039E" w:rsidRPr="00744DBD">
        <w:rPr>
          <w:rFonts w:ascii="Arial" w:hAnsi="Arial" w:cs="Arial"/>
          <w:sz w:val="22"/>
          <w:szCs w:val="22"/>
        </w:rPr>
        <w:t>żywienia uczestnika szkolenia (</w:t>
      </w:r>
      <w:r w:rsidRPr="00744DBD">
        <w:rPr>
          <w:rFonts w:ascii="Arial" w:hAnsi="Arial" w:cs="Arial"/>
          <w:sz w:val="22"/>
          <w:szCs w:val="22"/>
        </w:rPr>
        <w:t xml:space="preserve">w przypadku, gdy PUP wystąpił </w:t>
      </w:r>
      <w:r w:rsidRPr="00744DBD">
        <w:rPr>
          <w:rFonts w:ascii="Arial" w:hAnsi="Arial" w:cs="Arial"/>
          <w:sz w:val="22"/>
          <w:szCs w:val="22"/>
        </w:rPr>
        <w:br/>
        <w:t>o ofertę łącznie z kosztem zakwaterowania i wyżywienia)</w:t>
      </w:r>
    </w:p>
    <w:p w14:paraId="3B6DA2A5" w14:textId="77777777" w:rsidR="000900F0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744DBD">
        <w:rPr>
          <w:rFonts w:ascii="Arial" w:hAnsi="Arial" w:cs="Arial"/>
          <w:sz w:val="22"/>
          <w:szCs w:val="22"/>
        </w:rPr>
        <w:t>.............................</w:t>
      </w:r>
    </w:p>
    <w:p w14:paraId="2ECA70E4" w14:textId="77777777" w:rsidR="00744DBD" w:rsidRPr="00744DBD" w:rsidRDefault="00744DBD" w:rsidP="00744DBD">
      <w:pPr>
        <w:widowControl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ED1E4B8" w14:textId="60CF005B" w:rsidR="00531B68" w:rsidRPr="00531B68" w:rsidRDefault="00531B68">
      <w:pPr>
        <w:pStyle w:val="Akapitzlist"/>
        <w:numPr>
          <w:ilvl w:val="0"/>
          <w:numId w:val="16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31B68">
        <w:rPr>
          <w:rFonts w:ascii="Arial" w:hAnsi="Arial" w:cs="Arial"/>
          <w:sz w:val="22"/>
          <w:szCs w:val="22"/>
        </w:rPr>
        <w:t>Dostosowanie pomieszczeń do potrzeb szkolenia, ilość pomieszczeń</w:t>
      </w:r>
    </w:p>
    <w:p w14:paraId="75402C4D" w14:textId="5B8224D5" w:rsidR="00531B68" w:rsidRPr="00531B68" w:rsidRDefault="008E24FF" w:rsidP="00531B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531B68" w:rsidRPr="00531B6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39F06E6C" w14:textId="73F4A41D" w:rsidR="00531B68" w:rsidRPr="008E24FF" w:rsidRDefault="00531B68">
      <w:pPr>
        <w:pStyle w:val="Akapitzlist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E24FF">
        <w:rPr>
          <w:rFonts w:ascii="Arial" w:hAnsi="Arial" w:cs="Arial"/>
          <w:sz w:val="22"/>
          <w:szCs w:val="22"/>
        </w:rPr>
        <w:t xml:space="preserve">Wyposażenie w/w pomieszczeń/a w sprzęt i pomoce dydaktyczne potrzebne do realizacji szkolenia    </w:t>
      </w:r>
    </w:p>
    <w:p w14:paraId="57C9072A" w14:textId="52B9F544" w:rsidR="00531B68" w:rsidRPr="00531B68" w:rsidRDefault="008E24FF" w:rsidP="00531B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531B68" w:rsidRPr="00531B6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      </w:t>
      </w:r>
      <w:r w:rsidR="00531B68" w:rsidRPr="00531B6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624BF9B" w14:textId="77777777" w:rsidR="00531B68" w:rsidRPr="008E24FF" w:rsidRDefault="00531B6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4FF">
        <w:rPr>
          <w:rFonts w:ascii="Arial" w:hAnsi="Arial" w:cs="Arial"/>
          <w:sz w:val="22"/>
          <w:szCs w:val="22"/>
        </w:rPr>
        <w:t>Uwzględnienie bezpiecznych i higienicznych warunków pracy i nauki</w:t>
      </w:r>
    </w:p>
    <w:p w14:paraId="5AD785FB" w14:textId="0AD074AE" w:rsidR="00531B68" w:rsidRPr="00531B68" w:rsidRDefault="008E24FF" w:rsidP="00531B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31B68" w:rsidRPr="00531B6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        </w:t>
      </w:r>
      <w:r w:rsidR="00531B68" w:rsidRPr="00531B68">
        <w:rPr>
          <w:rFonts w:ascii="Arial" w:hAnsi="Arial" w:cs="Arial"/>
          <w:sz w:val="22"/>
          <w:szCs w:val="22"/>
        </w:rPr>
        <w:t>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</w:t>
      </w:r>
      <w:r w:rsidR="00531B68" w:rsidRPr="00531B68">
        <w:rPr>
          <w:rFonts w:ascii="Arial" w:hAnsi="Arial" w:cs="Arial"/>
          <w:sz w:val="22"/>
          <w:szCs w:val="22"/>
        </w:rPr>
        <w:t>...................................</w:t>
      </w:r>
    </w:p>
    <w:p w14:paraId="235371C9" w14:textId="541A1AB7" w:rsidR="00531B68" w:rsidRPr="00531B68" w:rsidRDefault="00531B68">
      <w:pPr>
        <w:pStyle w:val="Akapitzlist"/>
        <w:numPr>
          <w:ilvl w:val="0"/>
          <w:numId w:val="1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531B68">
        <w:rPr>
          <w:rFonts w:ascii="Arial" w:hAnsi="Arial" w:cs="Arial"/>
          <w:sz w:val="22"/>
          <w:szCs w:val="22"/>
        </w:rPr>
        <w:t xml:space="preserve">Nadzór wewnętrzny służący podnoszeniu jakości prowadzonego szkolenia </w:t>
      </w:r>
      <w:r w:rsidRPr="00531B68">
        <w:rPr>
          <w:rFonts w:ascii="Arial" w:hAnsi="Arial" w:cs="Arial"/>
          <w:sz w:val="22"/>
          <w:szCs w:val="22"/>
        </w:rPr>
        <w:br/>
        <w:t>(w szczególności: wskazanie kierownika szkolenia, rodzaj kontroli przebiegu szkolenia)</w:t>
      </w:r>
    </w:p>
    <w:p w14:paraId="5340EABC" w14:textId="7310852C" w:rsidR="00531B68" w:rsidRPr="00531B68" w:rsidRDefault="008E24FF" w:rsidP="00531B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531B68" w:rsidRPr="00531B6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       </w:t>
      </w:r>
      <w:r w:rsidR="00531B68" w:rsidRPr="00531B6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63FEF8BA" w14:textId="77777777" w:rsidR="007F1383" w:rsidRPr="007F1383" w:rsidRDefault="007F138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383">
        <w:rPr>
          <w:rFonts w:ascii="Arial" w:hAnsi="Arial" w:cs="Arial"/>
          <w:sz w:val="22"/>
          <w:szCs w:val="22"/>
        </w:rPr>
        <w:t xml:space="preserve">Proszę wskazać czy miejsce szkolenia spełnia standardy dostępności, tj. standard szkoleniowy, architektoniczny i cyfrowy co wynika z zapisów Załącznika nr 2 do Wytycznych dotyczących realizacji zasad równościowych w ramach funduszy unijnych na lata 2021-2027 (dostępny pod  </w:t>
      </w:r>
      <w:hyperlink r:id="rId8" w:history="1">
        <w:r w:rsidRPr="007F1383">
          <w:rPr>
            <w:rStyle w:val="Hipercze"/>
            <w:rFonts w:ascii="Arial" w:hAnsi="Arial" w:cs="Arial"/>
            <w:sz w:val="22"/>
            <w:szCs w:val="22"/>
          </w:rPr>
          <w:t>link</w:t>
        </w:r>
      </w:hyperlink>
      <w:r w:rsidRPr="007F1383">
        <w:rPr>
          <w:rFonts w:ascii="Arial" w:hAnsi="Arial" w:cs="Arial"/>
          <w:sz w:val="22"/>
          <w:szCs w:val="22"/>
        </w:rPr>
        <w:t xml:space="preserve"> ) oraz ustawy o zapewnianiu dostępności osobom ze szczególnymi potrzebami z 19.07.2019 (Dz.U. 2024, poz. 1411)</w:t>
      </w:r>
      <w:r>
        <w:rPr>
          <w:rFonts w:ascii="Arial" w:hAnsi="Arial" w:cs="Arial"/>
          <w:sz w:val="22"/>
          <w:szCs w:val="22"/>
        </w:rPr>
        <w:t xml:space="preserve">. </w:t>
      </w:r>
    </w:p>
    <w:tbl>
      <w:tblPr>
        <w:tblW w:w="1874" w:type="dxa"/>
        <w:tblInd w:w="108" w:type="dxa"/>
        <w:tblLook w:val="04A0" w:firstRow="1" w:lastRow="0" w:firstColumn="1" w:lastColumn="0" w:noHBand="0" w:noVBand="1"/>
      </w:tblPr>
      <w:tblGrid>
        <w:gridCol w:w="691"/>
        <w:gridCol w:w="284"/>
        <w:gridCol w:w="616"/>
        <w:gridCol w:w="283"/>
      </w:tblGrid>
      <w:tr w:rsidR="007F1383" w:rsidRPr="00744DBD" w14:paraId="3266C1BD" w14:textId="77777777" w:rsidTr="00D3273B">
        <w:tc>
          <w:tcPr>
            <w:tcW w:w="691" w:type="dxa"/>
            <w:tcBorders>
              <w:right w:val="single" w:sz="4" w:space="0" w:color="000000"/>
            </w:tcBorders>
          </w:tcPr>
          <w:p w14:paraId="4798D861" w14:textId="77777777" w:rsidR="007F1383" w:rsidRPr="00744DBD" w:rsidRDefault="007F1383" w:rsidP="00D3273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CECA" w14:textId="77777777" w:rsidR="007F1383" w:rsidRPr="00744DBD" w:rsidRDefault="007F1383" w:rsidP="00D3273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14:paraId="3956F526" w14:textId="77777777" w:rsidR="007F1383" w:rsidRPr="00744DBD" w:rsidRDefault="007F1383" w:rsidP="00D3273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7D82" w14:textId="77777777" w:rsidR="007F1383" w:rsidRPr="00744DBD" w:rsidRDefault="007F1383" w:rsidP="00D3273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1B4B7E" w14:textId="51FCA2D0" w:rsidR="00945403" w:rsidRPr="007F1383" w:rsidRDefault="00945403" w:rsidP="007F138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E5A995" w14:textId="6DB69912" w:rsidR="00E4346D" w:rsidRPr="00744DBD" w:rsidRDefault="00A101C6">
      <w:pPr>
        <w:widowControl/>
        <w:numPr>
          <w:ilvl w:val="0"/>
          <w:numId w:val="10"/>
        </w:numPr>
        <w:autoSpaceDN w:val="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Wykaz kadry dydaktycznej przewidzianej do realizacji szkolenia wraz z informacją na temat ich kwalifikacji, doświadczenia, wykształcenia niezbędnego do wykonywania zamówienia oraz zakresu wykonywanych przez nich czynności w trakcie trwania szkolenia</w:t>
      </w:r>
      <w:r w:rsidR="00E4346D" w:rsidRPr="00744DBD">
        <w:rPr>
          <w:rFonts w:ascii="Arial" w:hAnsi="Arial" w:cs="Arial"/>
          <w:bCs/>
          <w:sz w:val="22"/>
          <w:szCs w:val="22"/>
        </w:rPr>
        <w:t xml:space="preserve">. </w:t>
      </w:r>
      <w:r w:rsidR="00E4346D" w:rsidRPr="00744DBD">
        <w:rPr>
          <w:rFonts w:ascii="Arial" w:hAnsi="Arial" w:cs="Arial"/>
          <w:color w:val="FF0000"/>
          <w:sz w:val="22"/>
          <w:szCs w:val="22"/>
        </w:rPr>
        <w:t xml:space="preserve">(w załączeniu proszę dołączyć </w:t>
      </w:r>
      <w:r w:rsidR="00E4346D" w:rsidRPr="00744DBD">
        <w:rPr>
          <w:rFonts w:ascii="Arial" w:hAnsi="Arial" w:cs="Arial"/>
          <w:color w:val="FF0000"/>
          <w:sz w:val="22"/>
          <w:szCs w:val="22"/>
        </w:rPr>
        <w:lastRenderedPageBreak/>
        <w:t>kserokopie posiadanego wykształcenia i doświadczenia zawodowego adekwatnego do przeprowadzonego szkolenia).</w:t>
      </w:r>
    </w:p>
    <w:p w14:paraId="1FA7A913" w14:textId="77777777" w:rsidR="000900F0" w:rsidRPr="00744DBD" w:rsidRDefault="000900F0" w:rsidP="006B3E0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524" w:type="dxa"/>
        <w:tblInd w:w="-351" w:type="dxa"/>
        <w:tblLook w:val="04A0" w:firstRow="1" w:lastRow="0" w:firstColumn="1" w:lastColumn="0" w:noHBand="0" w:noVBand="1"/>
      </w:tblPr>
      <w:tblGrid>
        <w:gridCol w:w="596"/>
        <w:gridCol w:w="1672"/>
        <w:gridCol w:w="2727"/>
        <w:gridCol w:w="3261"/>
        <w:gridCol w:w="2268"/>
      </w:tblGrid>
      <w:tr w:rsidR="000900F0" w:rsidRPr="00AD3B9E" w14:paraId="523D0826" w14:textId="77777777" w:rsidTr="00AD3B9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FF9C" w14:textId="720A3BC5" w:rsidR="000900F0" w:rsidRPr="00AD3B9E" w:rsidRDefault="006538C9" w:rsidP="000C080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3B9E">
              <w:rPr>
                <w:rFonts w:ascii="Arial" w:hAnsi="Arial" w:cs="Arial"/>
                <w:bCs/>
                <w:sz w:val="18"/>
                <w:szCs w:val="18"/>
              </w:rPr>
              <w:t>Lp.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0F56" w14:textId="77777777" w:rsidR="000900F0" w:rsidRPr="00AD3B9E" w:rsidRDefault="00A101C6" w:rsidP="000C080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3B9E">
              <w:rPr>
                <w:rFonts w:ascii="Arial" w:hAnsi="Arial" w:cs="Arial"/>
                <w:bCs/>
                <w:sz w:val="18"/>
                <w:szCs w:val="18"/>
              </w:rPr>
              <w:t>Imię</w:t>
            </w:r>
          </w:p>
          <w:p w14:paraId="6E9D4642" w14:textId="77777777" w:rsidR="000900F0" w:rsidRPr="00AD3B9E" w:rsidRDefault="00A101C6" w:rsidP="000C080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3B9E">
              <w:rPr>
                <w:rFonts w:ascii="Arial" w:hAnsi="Arial" w:cs="Arial"/>
                <w:bCs/>
                <w:sz w:val="18"/>
                <w:szCs w:val="18"/>
              </w:rPr>
              <w:t>i nazwisko</w:t>
            </w:r>
          </w:p>
          <w:p w14:paraId="229D4119" w14:textId="77777777" w:rsidR="000900F0" w:rsidRPr="00AD3B9E" w:rsidRDefault="000900F0" w:rsidP="000C080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5D71DF3" w14:textId="10E1B3E8" w:rsidR="000900F0" w:rsidRPr="00AD3B9E" w:rsidRDefault="00A101C6" w:rsidP="000C080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3B9E">
              <w:rPr>
                <w:rFonts w:ascii="Arial" w:hAnsi="Arial" w:cs="Arial"/>
                <w:bCs/>
                <w:sz w:val="18"/>
                <w:szCs w:val="18"/>
              </w:rPr>
              <w:t>Poziom wykształcenia – kierunek,</w:t>
            </w:r>
          </w:p>
          <w:p w14:paraId="28A499CB" w14:textId="77777777" w:rsidR="000900F0" w:rsidRPr="00AD3B9E" w:rsidRDefault="000900F0" w:rsidP="000C080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DACC228" w14:textId="77777777" w:rsidR="000900F0" w:rsidRPr="00AD3B9E" w:rsidRDefault="00A101C6" w:rsidP="000C080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3B9E">
              <w:rPr>
                <w:rFonts w:ascii="Arial" w:hAnsi="Arial" w:cs="Arial"/>
                <w:bCs/>
                <w:sz w:val="18"/>
                <w:szCs w:val="18"/>
              </w:rPr>
              <w:t>Uprawnienia pedagogiczne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852" w14:textId="77777777" w:rsidR="000900F0" w:rsidRPr="00AD3B9E" w:rsidRDefault="00A101C6" w:rsidP="000C080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3B9E">
              <w:rPr>
                <w:rFonts w:ascii="Arial" w:hAnsi="Arial" w:cs="Arial"/>
                <w:bCs/>
                <w:sz w:val="18"/>
                <w:szCs w:val="18"/>
              </w:rPr>
              <w:t>Posiadane uprawnienia (mistrz, czeladnik, instruktor praktycznej nauki zawodu), ukończone  kursy przedmiotowo związane z tematyką szkolenia / tematyką prowadzonych zajęć - proszę wymienić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8E80" w14:textId="3DBF79E3" w:rsidR="000900F0" w:rsidRPr="00AD3B9E" w:rsidRDefault="00A101C6" w:rsidP="000C080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3B9E">
              <w:rPr>
                <w:rFonts w:ascii="Arial" w:hAnsi="Arial" w:cs="Arial"/>
                <w:bCs/>
                <w:sz w:val="18"/>
                <w:szCs w:val="18"/>
              </w:rPr>
              <w:t xml:space="preserve">Doświadczenie </w:t>
            </w:r>
            <w:r w:rsidR="00AD3B9E" w:rsidRPr="00AD3B9E"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Pr="00AD3B9E">
              <w:rPr>
                <w:rFonts w:ascii="Arial" w:hAnsi="Arial" w:cs="Arial"/>
                <w:bCs/>
                <w:sz w:val="18"/>
                <w:szCs w:val="18"/>
              </w:rPr>
              <w:t>ykładowcy</w:t>
            </w:r>
            <w:r w:rsidR="00AD3B9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D3B9E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AD3B9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D3B9E">
              <w:rPr>
                <w:rFonts w:ascii="Arial" w:hAnsi="Arial" w:cs="Arial"/>
                <w:bCs/>
                <w:sz w:val="18"/>
                <w:szCs w:val="18"/>
              </w:rPr>
              <w:t>instruktora  w prowadzeniu szkoleń w okresie ostatnich trzech latach zgodnych z tematyką szkolenia / tematyką prowadzonych zajęć</w:t>
            </w:r>
          </w:p>
          <w:p w14:paraId="5355BABC" w14:textId="75B3D28D" w:rsidR="000900F0" w:rsidRPr="00AD3B9E" w:rsidRDefault="00A101C6" w:rsidP="000C0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B9E">
              <w:rPr>
                <w:rFonts w:ascii="Arial" w:hAnsi="Arial" w:cs="Arial"/>
                <w:b/>
                <w:sz w:val="18"/>
                <w:szCs w:val="18"/>
              </w:rPr>
              <w:t>(w</w:t>
            </w:r>
            <w:r w:rsidRPr="00AD3B9E">
              <w:rPr>
                <w:rFonts w:ascii="Arial" w:hAnsi="Arial" w:cs="Arial"/>
                <w:b/>
                <w:bCs/>
                <w:sz w:val="18"/>
                <w:szCs w:val="18"/>
              </w:rPr>
              <w:t>ymienić szkolenia ich okresy trwania i realizowane tematy</w:t>
            </w:r>
            <w:r w:rsidRPr="00AD3B9E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  <w:p w14:paraId="1AE9B044" w14:textId="0EA16A4E" w:rsidR="000900F0" w:rsidRPr="00AD3B9E" w:rsidRDefault="00705D31" w:rsidP="000C0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B9E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A101C6" w:rsidRPr="00AD3B9E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AD3B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101C6" w:rsidRPr="00AD3B9E">
              <w:rPr>
                <w:rFonts w:ascii="Arial" w:hAnsi="Arial" w:cs="Arial"/>
                <w:b/>
                <w:bCs/>
                <w:sz w:val="18"/>
                <w:szCs w:val="18"/>
              </w:rPr>
              <w:t>……………do</w:t>
            </w:r>
            <w:r w:rsidR="00A101C6" w:rsidRPr="00AD3B9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DEBF" w14:textId="7231C2FA" w:rsidR="000900F0" w:rsidRPr="00AD3B9E" w:rsidRDefault="00A101C6" w:rsidP="000C080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3B9E">
              <w:rPr>
                <w:rFonts w:ascii="Arial" w:hAnsi="Arial" w:cs="Arial"/>
                <w:bCs/>
                <w:sz w:val="18"/>
                <w:szCs w:val="18"/>
              </w:rPr>
              <w:t>Jakie tematy zajęć będzie realizował wykładowca/instruktor w szkoleniu którego dotyczy składana oferta</w:t>
            </w:r>
          </w:p>
        </w:tc>
      </w:tr>
      <w:tr w:rsidR="000900F0" w:rsidRPr="00744DBD" w14:paraId="4A39DE2B" w14:textId="77777777" w:rsidTr="00AD3B9E">
        <w:trPr>
          <w:trHeight w:val="47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6D94" w14:textId="77777777" w:rsidR="000900F0" w:rsidRPr="00744DBD" w:rsidRDefault="00A101C6" w:rsidP="000C080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44DBD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7D17" w14:textId="77777777" w:rsidR="000900F0" w:rsidRPr="00744DBD" w:rsidRDefault="000900F0" w:rsidP="000C080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C1A948" w14:textId="77777777" w:rsidR="000900F0" w:rsidRPr="00744DBD" w:rsidRDefault="000900F0" w:rsidP="000C080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880566" w14:textId="77777777" w:rsidR="000900F0" w:rsidRPr="00744DBD" w:rsidRDefault="000900F0" w:rsidP="000C080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F684" w14:textId="77777777" w:rsidR="000900F0" w:rsidRPr="00744DBD" w:rsidRDefault="000900F0" w:rsidP="000C080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0556" w14:textId="77777777" w:rsidR="000900F0" w:rsidRPr="00744DBD" w:rsidRDefault="000900F0" w:rsidP="000C080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96DA" w14:textId="77777777" w:rsidR="000900F0" w:rsidRPr="00744DBD" w:rsidRDefault="000900F0" w:rsidP="000C080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900F0" w:rsidRPr="00744DBD" w14:paraId="61ADA08D" w14:textId="77777777" w:rsidTr="00AD3B9E">
        <w:trPr>
          <w:trHeight w:val="55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0192" w14:textId="77777777" w:rsidR="000900F0" w:rsidRPr="00744DBD" w:rsidRDefault="00A101C6" w:rsidP="000C080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44DBD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11BB" w14:textId="77777777" w:rsidR="000900F0" w:rsidRPr="00744DBD" w:rsidRDefault="000900F0" w:rsidP="000C080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6F2F04" w14:textId="77777777" w:rsidR="000900F0" w:rsidRPr="00744DBD" w:rsidRDefault="000900F0" w:rsidP="000C080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6B7E81" w14:textId="77777777" w:rsidR="000900F0" w:rsidRPr="00744DBD" w:rsidRDefault="000900F0" w:rsidP="000C080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CA5E" w14:textId="77777777" w:rsidR="000900F0" w:rsidRPr="00744DBD" w:rsidRDefault="000900F0" w:rsidP="000C080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5822" w14:textId="77777777" w:rsidR="000900F0" w:rsidRPr="00744DBD" w:rsidRDefault="000900F0" w:rsidP="000C080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DDFB" w14:textId="77777777" w:rsidR="000900F0" w:rsidRPr="00744DBD" w:rsidRDefault="000900F0" w:rsidP="000C080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2246C53" w14:textId="77777777" w:rsidR="0060002D" w:rsidRDefault="0060002D" w:rsidP="0060002D">
      <w:pPr>
        <w:pStyle w:val="Tekstpodstawowywcity"/>
        <w:tabs>
          <w:tab w:val="left" w:pos="786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F52E2B" w14:textId="198A6C9B" w:rsidR="000900F0" w:rsidRDefault="00AD3B9E" w:rsidP="00766908">
      <w:pPr>
        <w:pStyle w:val="Tekstpodstawowywcity"/>
        <w:numPr>
          <w:ilvl w:val="0"/>
          <w:numId w:val="3"/>
        </w:numPr>
        <w:tabs>
          <w:tab w:val="clear" w:pos="360"/>
          <w:tab w:val="num" w:pos="0"/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metodologii monitorowania i ewaluacji skuteczności oferowanego szkolenia</w:t>
      </w:r>
      <w:r w:rsidR="00812011">
        <w:rPr>
          <w:rFonts w:ascii="Arial" w:hAnsi="Arial" w:cs="Arial"/>
          <w:sz w:val="22"/>
          <w:szCs w:val="22"/>
        </w:rPr>
        <w:t xml:space="preserve"> ……</w:t>
      </w:r>
      <w:r>
        <w:rPr>
          <w:rFonts w:ascii="Arial" w:hAnsi="Arial" w:cs="Arial"/>
          <w:sz w:val="22"/>
          <w:szCs w:val="22"/>
        </w:rPr>
        <w:t>………….</w:t>
      </w:r>
      <w:r w:rsidR="0081201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44F90582" w14:textId="77777777" w:rsidR="00812011" w:rsidRDefault="00812011" w:rsidP="00812011">
      <w:pPr>
        <w:pStyle w:val="Tekstpodstawowywcity"/>
        <w:tabs>
          <w:tab w:val="left" w:pos="78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23E7EC41" w14:textId="0067841C" w:rsidR="007F1383" w:rsidRPr="00766908" w:rsidRDefault="007F1383" w:rsidP="00766908">
      <w:pPr>
        <w:pStyle w:val="Akapitzlist"/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66908">
        <w:rPr>
          <w:rFonts w:ascii="Arial" w:hAnsi="Arial" w:cs="Arial"/>
          <w:sz w:val="22"/>
          <w:szCs w:val="22"/>
        </w:rPr>
        <w:t>Gotowość do przeprowadzenia indywidualnej analizy luk kompetencyjnych uczestników szkolenia oraz uzupełnienia procesu dydaktycznego o elementy umożliwiające podniesienie poziomu kompetencji kluczowych uczestników szkolenia   .......................................................................</w:t>
      </w:r>
    </w:p>
    <w:p w14:paraId="57096BF9" w14:textId="4B04DC7F" w:rsidR="007F1383" w:rsidRPr="007F1383" w:rsidRDefault="007F1383" w:rsidP="007F1383">
      <w:pPr>
        <w:pStyle w:val="Tekstpodstawowywcity"/>
        <w:tabs>
          <w:tab w:val="left" w:pos="786"/>
        </w:tabs>
        <w:spacing w:line="36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7F138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7F138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7B4F269D" w14:textId="0A315F1E" w:rsidR="000900F0" w:rsidRPr="00744DBD" w:rsidRDefault="00CC092B" w:rsidP="00766908">
      <w:pPr>
        <w:pStyle w:val="Tekstpodstawowywcity"/>
        <w:numPr>
          <w:ilvl w:val="0"/>
          <w:numId w:val="4"/>
        </w:numPr>
        <w:tabs>
          <w:tab w:val="left" w:pos="53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</w:t>
      </w:r>
      <w:r w:rsidR="00A101C6" w:rsidRPr="00744DBD">
        <w:rPr>
          <w:rFonts w:ascii="Arial" w:hAnsi="Arial" w:cs="Arial"/>
          <w:sz w:val="22"/>
          <w:szCs w:val="22"/>
        </w:rPr>
        <w:t>Posiadane przez instytucję szkoleniową certyfikaty jakości usług</w:t>
      </w:r>
      <w:r w:rsidR="00531B68">
        <w:rPr>
          <w:rFonts w:ascii="Arial" w:hAnsi="Arial" w:cs="Arial"/>
          <w:sz w:val="22"/>
          <w:szCs w:val="22"/>
        </w:rPr>
        <w:t xml:space="preserve"> posiada/nie posiada* </w:t>
      </w:r>
      <w:r w:rsidR="00A101C6" w:rsidRPr="00744DBD">
        <w:rPr>
          <w:rFonts w:ascii="Arial" w:hAnsi="Arial" w:cs="Arial"/>
          <w:sz w:val="22"/>
          <w:szCs w:val="22"/>
        </w:rPr>
        <w:t>jaki</w:t>
      </w:r>
      <w:r w:rsidR="00531B68">
        <w:rPr>
          <w:rFonts w:ascii="Arial" w:hAnsi="Arial" w:cs="Arial"/>
          <w:sz w:val="22"/>
          <w:szCs w:val="22"/>
        </w:rPr>
        <w:t xml:space="preserve"> </w:t>
      </w:r>
      <w:r w:rsidR="00A101C6" w:rsidRPr="00744DBD">
        <w:rPr>
          <w:rFonts w:ascii="Arial" w:hAnsi="Arial" w:cs="Arial"/>
          <w:sz w:val="22"/>
          <w:szCs w:val="22"/>
        </w:rPr>
        <w:t xml:space="preserve">wymienić/ </w:t>
      </w:r>
      <w:r w:rsidR="00A101C6" w:rsidRPr="00744DBD">
        <w:rPr>
          <w:rFonts w:ascii="Arial" w:hAnsi="Arial" w:cs="Arial"/>
          <w:b/>
          <w:color w:val="FF0000"/>
          <w:sz w:val="22"/>
          <w:szCs w:val="22"/>
        </w:rPr>
        <w:t>w przypadku posiadania certyfikatów należy dołączyć do formularza oferty ich kserokopię:</w:t>
      </w:r>
    </w:p>
    <w:p w14:paraId="26895DDB" w14:textId="39F530DF" w:rsidR="000900F0" w:rsidRDefault="00A101C6" w:rsidP="006B3E06">
      <w:pPr>
        <w:pStyle w:val="Tekstpodstawowywcity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7EE2681B" w14:textId="77777777" w:rsidR="000900F0" w:rsidRDefault="00A101C6">
      <w:pPr>
        <w:widowControl/>
        <w:numPr>
          <w:ilvl w:val="0"/>
          <w:numId w:val="4"/>
        </w:numPr>
        <w:tabs>
          <w:tab w:val="left" w:pos="360"/>
          <w:tab w:val="left" w:pos="390"/>
        </w:tabs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Sposób organizacji zajęć praktycznych określonych w programie szkolenia:</w:t>
      </w:r>
    </w:p>
    <w:p w14:paraId="0F3093C2" w14:textId="77777777" w:rsidR="008E24FF" w:rsidRPr="00744DBD" w:rsidRDefault="008E24FF" w:rsidP="008E24FF">
      <w:pPr>
        <w:widowControl/>
        <w:tabs>
          <w:tab w:val="left" w:pos="390"/>
        </w:tabs>
        <w:jc w:val="both"/>
        <w:textAlignment w:val="auto"/>
        <w:rPr>
          <w:rFonts w:ascii="Arial" w:hAnsi="Arial" w:cs="Arial"/>
          <w:sz w:val="22"/>
          <w:szCs w:val="22"/>
        </w:rPr>
      </w:pPr>
    </w:p>
    <w:p w14:paraId="036CBF2F" w14:textId="77777777" w:rsidR="000900F0" w:rsidRPr="00744DBD" w:rsidRDefault="00A101C6">
      <w:pPr>
        <w:pStyle w:val="Tekstpodstawowywcity"/>
        <w:numPr>
          <w:ilvl w:val="0"/>
          <w:numId w:val="4"/>
        </w:numPr>
        <w:tabs>
          <w:tab w:val="left" w:pos="786"/>
        </w:tabs>
        <w:spacing w:line="48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Sposób sprawdzenia efektów szkolenia :</w:t>
      </w:r>
    </w:p>
    <w:p w14:paraId="7DEF146F" w14:textId="77777777" w:rsidR="000900F0" w:rsidRPr="00744DBD" w:rsidRDefault="00A101C6" w:rsidP="006B3E06">
      <w:pPr>
        <w:pStyle w:val="Tekstpodstawowywcity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744DBD">
        <w:rPr>
          <w:rFonts w:ascii="Arial" w:hAnsi="Arial" w:cs="Arial"/>
          <w:sz w:val="22"/>
          <w:szCs w:val="22"/>
        </w:rPr>
        <w:t>…………</w:t>
      </w:r>
      <w:r w:rsidRPr="00744DBD">
        <w:rPr>
          <w:rFonts w:ascii="Arial" w:hAnsi="Arial" w:cs="Arial"/>
          <w:sz w:val="22"/>
          <w:szCs w:val="22"/>
        </w:rPr>
        <w:t>……</w:t>
      </w:r>
    </w:p>
    <w:p w14:paraId="57EFE687" w14:textId="77777777" w:rsidR="000900F0" w:rsidRPr="00744DBD" w:rsidRDefault="00A101C6">
      <w:pPr>
        <w:widowControl/>
        <w:numPr>
          <w:ilvl w:val="0"/>
          <w:numId w:val="4"/>
        </w:numPr>
        <w:tabs>
          <w:tab w:val="left" w:pos="360"/>
        </w:tabs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Rodzaj dokumentów potwierdzających ukończenie szkolenia i uzyskanie kwalifikacji:</w:t>
      </w:r>
    </w:p>
    <w:p w14:paraId="296B9ACB" w14:textId="77777777" w:rsidR="000900F0" w:rsidRPr="00744DBD" w:rsidRDefault="00A101C6" w:rsidP="006B3E06">
      <w:pPr>
        <w:ind w:left="283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744DBD">
        <w:rPr>
          <w:rFonts w:ascii="Arial" w:hAnsi="Arial" w:cs="Arial"/>
          <w:b/>
          <w:color w:val="FF0000"/>
          <w:sz w:val="22"/>
          <w:szCs w:val="22"/>
        </w:rPr>
        <w:t xml:space="preserve"> (wzór zaświadczenia/zaświadczeń/ należy dołączyć do formularza oferty)</w:t>
      </w:r>
    </w:p>
    <w:p w14:paraId="201E17BE" w14:textId="55A13E7C" w:rsidR="000900F0" w:rsidRDefault="00A101C6" w:rsidP="006B3E06">
      <w:pPr>
        <w:spacing w:after="100"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744DBD">
        <w:rPr>
          <w:rFonts w:ascii="Arial" w:hAnsi="Arial" w:cs="Arial"/>
          <w:sz w:val="22"/>
          <w:szCs w:val="22"/>
        </w:rPr>
        <w:t>.</w:t>
      </w:r>
      <w:r w:rsidRPr="00744DBD">
        <w:rPr>
          <w:rFonts w:ascii="Arial" w:hAnsi="Arial" w:cs="Arial"/>
          <w:sz w:val="22"/>
          <w:szCs w:val="22"/>
        </w:rPr>
        <w:t>....</w:t>
      </w:r>
      <w:r w:rsidR="00A87287" w:rsidRPr="00744DBD">
        <w:rPr>
          <w:rFonts w:ascii="Arial" w:hAnsi="Arial" w:cs="Arial"/>
          <w:sz w:val="22"/>
          <w:szCs w:val="22"/>
        </w:rPr>
        <w:t>..........</w:t>
      </w:r>
    </w:p>
    <w:p w14:paraId="7ADEB0FB" w14:textId="77777777" w:rsidR="007F1383" w:rsidRPr="007F1383" w:rsidRDefault="007F1383" w:rsidP="007F1383">
      <w:pPr>
        <w:rPr>
          <w:rFonts w:ascii="Arial" w:hAnsi="Arial" w:cs="Arial"/>
          <w:b/>
          <w:bCs/>
          <w:sz w:val="22"/>
          <w:szCs w:val="22"/>
        </w:rPr>
      </w:pPr>
      <w:r w:rsidRPr="007F1383">
        <w:rPr>
          <w:rFonts w:ascii="Arial" w:hAnsi="Arial" w:cs="Arial"/>
          <w:b/>
          <w:bCs/>
          <w:sz w:val="22"/>
          <w:szCs w:val="22"/>
        </w:rPr>
        <w:t>W przypadku szkolenia realizowanego za pomocą środków komunikacji elektronicznej lub hybrydowo:</w:t>
      </w:r>
    </w:p>
    <w:p w14:paraId="4C388F1C" w14:textId="227AF70E" w:rsidR="007F1383" w:rsidRPr="008E24FF" w:rsidRDefault="007F138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4FF">
        <w:rPr>
          <w:rFonts w:ascii="Arial" w:hAnsi="Arial" w:cs="Arial"/>
          <w:sz w:val="22"/>
          <w:szCs w:val="22"/>
        </w:rPr>
        <w:t>Jakość platformy e-learningowej:</w:t>
      </w:r>
    </w:p>
    <w:p w14:paraId="30D6FDD0" w14:textId="77777777" w:rsidR="007F1383" w:rsidRPr="008E24FF" w:rsidRDefault="007F1383">
      <w:pPr>
        <w:pStyle w:val="Akapitzlist"/>
        <w:widowControl/>
        <w:numPr>
          <w:ilvl w:val="0"/>
          <w:numId w:val="17"/>
        </w:numPr>
        <w:suppressAutoHyphens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8E24FF">
        <w:rPr>
          <w:rFonts w:ascii="Arial" w:hAnsi="Arial" w:cs="Arial"/>
          <w:sz w:val="22"/>
          <w:szCs w:val="22"/>
        </w:rPr>
        <w:t>Nazwa platformy e-learningowej, na której będzie odbywało się szkolenie:</w:t>
      </w:r>
    </w:p>
    <w:p w14:paraId="42D3E9D5" w14:textId="1E54E580" w:rsidR="007F1383" w:rsidRPr="008E24FF" w:rsidRDefault="000C080C" w:rsidP="008E24FF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F1383" w:rsidRPr="008E24F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  <w:r w:rsidR="008E24FF">
        <w:rPr>
          <w:rFonts w:ascii="Arial" w:hAnsi="Arial" w:cs="Arial"/>
          <w:sz w:val="22"/>
          <w:szCs w:val="22"/>
        </w:rPr>
        <w:t>............</w:t>
      </w:r>
    </w:p>
    <w:p w14:paraId="56BE5EFA" w14:textId="77777777" w:rsidR="007F1383" w:rsidRPr="008E24FF" w:rsidRDefault="007F1383">
      <w:pPr>
        <w:pStyle w:val="Akapitzlist"/>
        <w:widowControl/>
        <w:numPr>
          <w:ilvl w:val="0"/>
          <w:numId w:val="17"/>
        </w:numPr>
        <w:suppressAutoHyphens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8E24FF">
        <w:rPr>
          <w:rFonts w:ascii="Arial" w:hAnsi="Arial" w:cs="Arial"/>
          <w:sz w:val="22"/>
          <w:szCs w:val="22"/>
        </w:rPr>
        <w:t>Użyteczność (intuicyjność obsługi, przejrzysty interfejs, dostępność na różnych urządzeniach):</w:t>
      </w:r>
    </w:p>
    <w:p w14:paraId="604E8B6A" w14:textId="194E7F78" w:rsidR="007F1383" w:rsidRPr="008E24FF" w:rsidRDefault="000C080C" w:rsidP="008E24FF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F1383" w:rsidRPr="008E24F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     </w:t>
      </w:r>
      <w:r w:rsidR="004D5B1E">
        <w:rPr>
          <w:rFonts w:ascii="Arial" w:hAnsi="Arial" w:cs="Arial"/>
          <w:sz w:val="22"/>
          <w:szCs w:val="22"/>
        </w:rPr>
        <w:t xml:space="preserve">          </w:t>
      </w:r>
      <w:r w:rsidR="007F1383" w:rsidRPr="008E24F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</w:t>
      </w:r>
    </w:p>
    <w:p w14:paraId="08521048" w14:textId="6659C8DB" w:rsidR="007F1383" w:rsidRPr="007F1383" w:rsidRDefault="004D5B1E" w:rsidP="008E24FF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4F475D11" w14:textId="77777777" w:rsidR="007F1383" w:rsidRPr="008E24FF" w:rsidRDefault="007F1383">
      <w:pPr>
        <w:pStyle w:val="Akapitzlist"/>
        <w:widowControl/>
        <w:numPr>
          <w:ilvl w:val="0"/>
          <w:numId w:val="17"/>
        </w:numPr>
        <w:suppressAutoHyphens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8E24FF">
        <w:rPr>
          <w:rFonts w:ascii="Arial" w:hAnsi="Arial" w:cs="Arial"/>
          <w:sz w:val="22"/>
          <w:szCs w:val="22"/>
        </w:rPr>
        <w:t>Stabilność i wydajność techniczna (szybkość działania, brak awarii i błędów, płynność przy większej liczbie użytkowników):</w:t>
      </w:r>
    </w:p>
    <w:p w14:paraId="7FCA36E1" w14:textId="53B8A820" w:rsidR="007F1383" w:rsidRPr="008E24FF" w:rsidRDefault="008E24FF" w:rsidP="008E24FF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F1383" w:rsidRPr="008E24F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     </w:t>
      </w:r>
      <w:r w:rsidR="004D5B1E">
        <w:rPr>
          <w:rFonts w:ascii="Arial" w:hAnsi="Arial" w:cs="Arial"/>
          <w:sz w:val="22"/>
          <w:szCs w:val="22"/>
        </w:rPr>
        <w:t xml:space="preserve">           </w:t>
      </w:r>
      <w:r w:rsidR="007F1383" w:rsidRPr="008E24F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="007F1383" w:rsidRPr="008E24FF">
        <w:rPr>
          <w:rFonts w:ascii="Arial" w:hAnsi="Arial" w:cs="Arial"/>
          <w:sz w:val="22"/>
          <w:szCs w:val="22"/>
        </w:rPr>
        <w:t>..............</w:t>
      </w:r>
    </w:p>
    <w:p w14:paraId="0BA8508D" w14:textId="77777777" w:rsidR="007F1383" w:rsidRPr="008E24FF" w:rsidRDefault="007F1383">
      <w:pPr>
        <w:pStyle w:val="Akapitzlist"/>
        <w:widowControl/>
        <w:numPr>
          <w:ilvl w:val="0"/>
          <w:numId w:val="17"/>
        </w:numPr>
        <w:suppressAutoHyphens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8E24FF">
        <w:rPr>
          <w:rFonts w:ascii="Arial" w:hAnsi="Arial" w:cs="Arial"/>
          <w:sz w:val="22"/>
          <w:szCs w:val="22"/>
        </w:rPr>
        <w:t>Bezpieczeństwo i ochrona danych (spełnianie norm bezpieczeństwa np. szyfrowanie):</w:t>
      </w:r>
    </w:p>
    <w:p w14:paraId="5326D99C" w14:textId="2B29B7B4" w:rsidR="007F1383" w:rsidRDefault="008E24FF" w:rsidP="008E24FF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F1383" w:rsidRPr="008E24F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="007F1383" w:rsidRPr="008E24FF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</w:t>
      </w:r>
      <w:r w:rsidR="007F1383" w:rsidRPr="008E24FF">
        <w:rPr>
          <w:rFonts w:ascii="Arial" w:hAnsi="Arial" w:cs="Arial"/>
          <w:sz w:val="22"/>
          <w:szCs w:val="22"/>
        </w:rPr>
        <w:t>............</w:t>
      </w:r>
    </w:p>
    <w:p w14:paraId="30880F8A" w14:textId="77777777" w:rsidR="000C080C" w:rsidRPr="008E24FF" w:rsidRDefault="000C080C" w:rsidP="008E24F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3F5AFF" w14:textId="42CA27A4" w:rsidR="008E24FF" w:rsidRPr="008E24FF" w:rsidRDefault="008E24F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E24FF">
        <w:rPr>
          <w:rFonts w:ascii="Arial" w:hAnsi="Arial" w:cs="Arial"/>
          <w:sz w:val="22"/>
          <w:szCs w:val="22"/>
        </w:rPr>
        <w:t>Dostosowanie materiałów szkoleniowych do potrzeb osób z niepełnosprawnościami</w:t>
      </w:r>
    </w:p>
    <w:p w14:paraId="59834CC2" w14:textId="0FEDA6EE" w:rsidR="008E24FF" w:rsidRDefault="008E24FF" w:rsidP="008E24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</w:t>
      </w:r>
      <w:r w:rsidRPr="007F138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7F1383">
        <w:rPr>
          <w:rFonts w:ascii="Arial" w:hAnsi="Arial" w:cs="Arial"/>
          <w:sz w:val="22"/>
          <w:szCs w:val="22"/>
        </w:rPr>
        <w:t>................</w:t>
      </w:r>
    </w:p>
    <w:p w14:paraId="0BFC873A" w14:textId="0FE4D9C6" w:rsidR="007F1383" w:rsidRDefault="007F138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E24FF">
        <w:rPr>
          <w:rFonts w:ascii="Arial" w:hAnsi="Arial" w:cs="Arial"/>
          <w:sz w:val="22"/>
          <w:szCs w:val="22"/>
        </w:rPr>
        <w:t>Zapewnienie wsparcia merytorycznego i technicznego dla uczestników szkolenia.</w:t>
      </w:r>
    </w:p>
    <w:p w14:paraId="6203C568" w14:textId="77777777" w:rsidR="008E24FF" w:rsidRPr="008E24FF" w:rsidRDefault="008E24FF" w:rsidP="008E24F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245CDA8" w14:textId="77777777" w:rsidR="007421FA" w:rsidRDefault="00A101C6">
      <w:pPr>
        <w:widowControl/>
        <w:numPr>
          <w:ilvl w:val="0"/>
          <w:numId w:val="4"/>
        </w:numPr>
        <w:tabs>
          <w:tab w:val="left" w:pos="360"/>
        </w:tabs>
        <w:spacing w:after="100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Informacja o dopuszczalnej liczbie godzin nieobecności na szkoleniu:</w:t>
      </w:r>
      <w:r w:rsidR="00A87287" w:rsidRPr="00744DBD">
        <w:rPr>
          <w:rFonts w:ascii="Arial" w:hAnsi="Arial" w:cs="Arial"/>
          <w:sz w:val="22"/>
          <w:szCs w:val="22"/>
        </w:rPr>
        <w:t xml:space="preserve"> </w:t>
      </w:r>
      <w:r w:rsidR="00744DBD">
        <w:rPr>
          <w:rFonts w:ascii="Arial" w:hAnsi="Arial" w:cs="Arial"/>
          <w:sz w:val="22"/>
          <w:szCs w:val="22"/>
        </w:rPr>
        <w:t>………………………………..</w:t>
      </w:r>
    </w:p>
    <w:p w14:paraId="6C9119F6" w14:textId="4C652069" w:rsidR="007421FA" w:rsidRPr="007421FA" w:rsidRDefault="007421FA">
      <w:pPr>
        <w:widowControl/>
        <w:numPr>
          <w:ilvl w:val="0"/>
          <w:numId w:val="4"/>
        </w:numPr>
        <w:tabs>
          <w:tab w:val="left" w:pos="360"/>
        </w:tabs>
        <w:spacing w:after="100"/>
        <w:jc w:val="both"/>
        <w:textAlignment w:val="auto"/>
        <w:rPr>
          <w:rFonts w:ascii="Arial" w:hAnsi="Arial" w:cs="Arial"/>
          <w:sz w:val="20"/>
          <w:szCs w:val="20"/>
        </w:rPr>
      </w:pPr>
      <w:r w:rsidRPr="007421FA">
        <w:rPr>
          <w:rFonts w:ascii="Arial" w:hAnsi="Arial" w:cs="Arial"/>
          <w:sz w:val="22"/>
          <w:szCs w:val="22"/>
        </w:rPr>
        <w:t>Cena za przeszkolenie 1 osoby bezrobotne</w:t>
      </w:r>
      <w:r>
        <w:rPr>
          <w:rFonts w:ascii="Arial" w:hAnsi="Arial" w:cs="Arial"/>
          <w:sz w:val="22"/>
          <w:szCs w:val="22"/>
        </w:rPr>
        <w:t xml:space="preserve">j </w:t>
      </w:r>
      <w:r w:rsidRPr="007421FA">
        <w:rPr>
          <w:rFonts w:ascii="Arial" w:hAnsi="Arial" w:cs="Arial"/>
          <w:sz w:val="22"/>
          <w:szCs w:val="22"/>
        </w:rPr>
        <w:t>……………….. zł</w:t>
      </w:r>
    </w:p>
    <w:p w14:paraId="159DE66F" w14:textId="1EB01B18" w:rsidR="007421FA" w:rsidRPr="007421FA" w:rsidRDefault="007421FA" w:rsidP="007421FA">
      <w:pPr>
        <w:ind w:left="4248" w:hanging="3822"/>
        <w:rPr>
          <w:rFonts w:ascii="Arial" w:hAnsi="Arial" w:cs="Arial"/>
          <w:b/>
          <w:sz w:val="22"/>
          <w:szCs w:val="22"/>
        </w:rPr>
      </w:pPr>
      <w:r w:rsidRPr="007421FA">
        <w:rPr>
          <w:rFonts w:ascii="Arial" w:hAnsi="Arial" w:cs="Arial"/>
          <w:sz w:val="22"/>
          <w:szCs w:val="22"/>
        </w:rPr>
        <w:t xml:space="preserve">Słownie: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 w:rsidRPr="007421FA">
        <w:rPr>
          <w:rFonts w:ascii="Arial" w:hAnsi="Arial" w:cs="Arial"/>
          <w:sz w:val="22"/>
          <w:szCs w:val="22"/>
        </w:rPr>
        <w:t xml:space="preserve"> zł</w:t>
      </w:r>
    </w:p>
    <w:p w14:paraId="659DF1BC" w14:textId="6A4C2D9B" w:rsidR="007421FA" w:rsidRPr="007421FA" w:rsidRDefault="007421FA" w:rsidP="007421FA">
      <w:pPr>
        <w:ind w:left="4248" w:hanging="3822"/>
        <w:rPr>
          <w:rFonts w:ascii="Arial" w:hAnsi="Arial" w:cs="Arial"/>
          <w:b/>
          <w:sz w:val="22"/>
          <w:szCs w:val="22"/>
        </w:rPr>
      </w:pPr>
      <w:r w:rsidRPr="007421FA">
        <w:rPr>
          <w:rFonts w:ascii="Arial" w:hAnsi="Arial" w:cs="Arial"/>
          <w:sz w:val="22"/>
          <w:szCs w:val="22"/>
        </w:rPr>
        <w:t xml:space="preserve">Koszt osobogodziny: </w:t>
      </w:r>
      <w:r>
        <w:rPr>
          <w:rFonts w:ascii="Arial" w:hAnsi="Arial" w:cs="Arial"/>
          <w:sz w:val="22"/>
          <w:szCs w:val="22"/>
        </w:rPr>
        <w:t>……………………..</w:t>
      </w:r>
      <w:r w:rsidRPr="007421FA">
        <w:rPr>
          <w:rFonts w:ascii="Arial" w:hAnsi="Arial" w:cs="Arial"/>
          <w:sz w:val="22"/>
          <w:szCs w:val="22"/>
        </w:rPr>
        <w:t xml:space="preserve"> zł</w:t>
      </w:r>
    </w:p>
    <w:p w14:paraId="3561F58E" w14:textId="34805294" w:rsidR="001C4655" w:rsidRPr="001C4655" w:rsidRDefault="001C4655" w:rsidP="001C4655">
      <w:pPr>
        <w:pStyle w:val="UMOWATRE"/>
        <w:numPr>
          <w:ilvl w:val="0"/>
          <w:numId w:val="21"/>
        </w:numPr>
        <w:spacing w:line="26" w:lineRule="atLeast"/>
        <w:rPr>
          <w:rFonts w:ascii="Arial" w:hAnsi="Arial" w:cs="Arial"/>
          <w:sz w:val="22"/>
        </w:rPr>
      </w:pPr>
      <w:r w:rsidRPr="001C4655">
        <w:rPr>
          <w:rFonts w:ascii="Arial" w:hAnsi="Arial" w:cs="Arial"/>
          <w:sz w:val="22"/>
        </w:rPr>
        <w:t xml:space="preserve">koszt kursu  </w:t>
      </w:r>
      <w:r w:rsidR="00916859">
        <w:rPr>
          <w:rFonts w:ascii="Arial" w:hAnsi="Arial" w:cs="Arial"/>
          <w:sz w:val="22"/>
        </w:rPr>
        <w:t xml:space="preserve">                                                                             </w:t>
      </w:r>
      <w:r>
        <w:rPr>
          <w:rFonts w:ascii="Arial" w:hAnsi="Arial" w:cs="Arial"/>
          <w:sz w:val="22"/>
        </w:rPr>
        <w:t>……</w:t>
      </w:r>
      <w:r w:rsidR="00916859">
        <w:rPr>
          <w:rFonts w:ascii="Arial" w:hAnsi="Arial" w:cs="Arial"/>
          <w:sz w:val="22"/>
        </w:rPr>
        <w:t>……….</w:t>
      </w:r>
      <w:r>
        <w:rPr>
          <w:rFonts w:ascii="Arial" w:hAnsi="Arial" w:cs="Arial"/>
          <w:sz w:val="22"/>
        </w:rPr>
        <w:t>…………..</w:t>
      </w:r>
      <w:r w:rsidRPr="001C4655">
        <w:rPr>
          <w:rFonts w:ascii="Arial" w:hAnsi="Arial" w:cs="Arial"/>
          <w:sz w:val="22"/>
        </w:rPr>
        <w:t>zł</w:t>
      </w:r>
    </w:p>
    <w:p w14:paraId="0A161B89" w14:textId="11707B1D" w:rsidR="001C4655" w:rsidRPr="001C4655" w:rsidRDefault="001C4655" w:rsidP="001C4655">
      <w:pPr>
        <w:pStyle w:val="UMOWATRE"/>
        <w:numPr>
          <w:ilvl w:val="0"/>
          <w:numId w:val="21"/>
        </w:numPr>
        <w:spacing w:line="26" w:lineRule="atLeast"/>
        <w:rPr>
          <w:rFonts w:ascii="Arial" w:hAnsi="Arial" w:cs="Arial"/>
          <w:sz w:val="22"/>
        </w:rPr>
      </w:pPr>
      <w:r w:rsidRPr="001C4655">
        <w:rPr>
          <w:rFonts w:ascii="Arial" w:hAnsi="Arial" w:cs="Arial"/>
          <w:sz w:val="22"/>
        </w:rPr>
        <w:t xml:space="preserve">koszt badań </w:t>
      </w:r>
      <w:sdt>
        <w:sdtPr>
          <w:rPr>
            <w:rFonts w:ascii="Arial" w:hAnsi="Arial" w:cs="Arial"/>
            <w:sz w:val="22"/>
          </w:rPr>
          <w:id w:val="-2012516250"/>
          <w:placeholder>
            <w:docPart w:val="1AC8ED5B87E548F9BFC67484BC84336B"/>
          </w:placeholder>
          <w:showingPlcHdr/>
          <w:comboBox>
            <w:listItem w:displayText="lekarskich" w:value="lekarskich"/>
            <w:listItem w:displayText="psychologicznych" w:value="psychologicznych"/>
            <w:listItem w:displayText="innych" w:value="innych"/>
          </w:comboBox>
        </w:sdtPr>
        <w:sdtContent>
          <w:r w:rsidRPr="001C4655">
            <w:rPr>
              <w:rFonts w:ascii="Arial" w:hAnsi="Arial" w:cs="Arial"/>
              <w:sz w:val="22"/>
            </w:rPr>
            <w:t>lekarskich/psychologicznych/innych*</w:t>
          </w:r>
        </w:sdtContent>
      </w:sdt>
      <w:r w:rsidRPr="001C4655">
        <w:rPr>
          <w:rFonts w:ascii="Arial" w:hAnsi="Arial" w:cs="Arial"/>
          <w:sz w:val="22"/>
        </w:rPr>
        <w:t xml:space="preserve"> </w:t>
      </w:r>
      <w:r w:rsidR="00916859">
        <w:rPr>
          <w:rFonts w:ascii="Arial" w:hAnsi="Arial" w:cs="Arial"/>
          <w:sz w:val="22"/>
        </w:rPr>
        <w:t xml:space="preserve">      </w:t>
      </w:r>
      <w:r w:rsidRPr="001C465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……………………………….. zł</w:t>
      </w:r>
    </w:p>
    <w:p w14:paraId="0D2B0D2C" w14:textId="33DEA795" w:rsidR="001C4655" w:rsidRPr="001C4655" w:rsidRDefault="001C4655" w:rsidP="001C4655">
      <w:pPr>
        <w:pStyle w:val="UMOWATRE"/>
        <w:numPr>
          <w:ilvl w:val="0"/>
          <w:numId w:val="21"/>
        </w:numPr>
        <w:spacing w:line="26" w:lineRule="atLeast"/>
        <w:rPr>
          <w:rFonts w:ascii="Arial" w:hAnsi="Arial" w:cs="Arial"/>
          <w:sz w:val="22"/>
        </w:rPr>
      </w:pPr>
      <w:r w:rsidRPr="001C4655">
        <w:rPr>
          <w:rFonts w:ascii="Arial" w:hAnsi="Arial" w:cs="Arial"/>
          <w:sz w:val="22"/>
        </w:rPr>
        <w:t xml:space="preserve">koszt </w:t>
      </w:r>
      <w:sdt>
        <w:sdtPr>
          <w:rPr>
            <w:rFonts w:ascii="Arial" w:hAnsi="Arial" w:cs="Arial"/>
            <w:sz w:val="22"/>
          </w:rPr>
          <w:id w:val="-115837110"/>
          <w:placeholder>
            <w:docPart w:val="A593C4367E224B64B502F2BC7A8E35BE"/>
          </w:placeholder>
          <w:comboBox>
            <w:listItem w:displayText="egzaminu" w:value="egzaminu"/>
            <w:listItem w:displayText="egzaminów" w:value="egzaminów"/>
          </w:comboBox>
        </w:sdtPr>
        <w:sdtContent>
          <w:r w:rsidRPr="001C4655">
            <w:rPr>
              <w:rFonts w:ascii="Arial" w:hAnsi="Arial" w:cs="Arial"/>
              <w:sz w:val="22"/>
            </w:rPr>
            <w:t>egzaminu</w:t>
          </w:r>
        </w:sdtContent>
      </w:sdt>
      <w:r w:rsidRPr="001C4655">
        <w:rPr>
          <w:rFonts w:ascii="Arial" w:hAnsi="Arial" w:cs="Arial"/>
          <w:sz w:val="22"/>
        </w:rPr>
        <w:t xml:space="preserve"> zewnętrzn</w:t>
      </w:r>
      <w:r w:rsidR="00916859">
        <w:rPr>
          <w:rFonts w:ascii="Arial" w:hAnsi="Arial" w:cs="Arial"/>
          <w:sz w:val="22"/>
        </w:rPr>
        <w:t>ego*</w:t>
      </w:r>
      <w:r w:rsidRPr="001C4655">
        <w:rPr>
          <w:rFonts w:ascii="Arial" w:hAnsi="Arial" w:cs="Arial"/>
          <w:sz w:val="22"/>
        </w:rPr>
        <w:t xml:space="preserve"> </w:t>
      </w:r>
      <w:r w:rsidR="00916859">
        <w:rPr>
          <w:rFonts w:ascii="Arial" w:hAnsi="Arial" w:cs="Arial"/>
          <w:sz w:val="22"/>
        </w:rPr>
        <w:t xml:space="preserve">                     </w:t>
      </w:r>
      <w:r w:rsidRPr="001C4655">
        <w:rPr>
          <w:rFonts w:ascii="Arial" w:hAnsi="Arial" w:cs="Arial"/>
          <w:sz w:val="22"/>
        </w:rPr>
        <w:t>……………………………</w:t>
      </w:r>
      <w:r>
        <w:rPr>
          <w:rFonts w:ascii="Arial" w:hAnsi="Arial" w:cs="Arial"/>
          <w:sz w:val="22"/>
        </w:rPr>
        <w:t>..</w:t>
      </w:r>
      <w:r w:rsidRPr="001C4655">
        <w:rPr>
          <w:rFonts w:ascii="Arial" w:hAnsi="Arial" w:cs="Arial"/>
          <w:sz w:val="22"/>
        </w:rPr>
        <w:t>……</w:t>
      </w:r>
      <w:r>
        <w:rPr>
          <w:rFonts w:ascii="Arial" w:hAnsi="Arial" w:cs="Arial"/>
          <w:sz w:val="22"/>
        </w:rPr>
        <w:t>…</w:t>
      </w:r>
      <w:r w:rsidRPr="001C4655">
        <w:rPr>
          <w:rFonts w:ascii="Arial" w:hAnsi="Arial" w:cs="Arial"/>
          <w:sz w:val="22"/>
        </w:rPr>
        <w:t>…....</w:t>
      </w:r>
      <w:r>
        <w:rPr>
          <w:rFonts w:ascii="Arial" w:hAnsi="Arial" w:cs="Arial"/>
          <w:sz w:val="22"/>
        </w:rPr>
        <w:t xml:space="preserve"> zł</w:t>
      </w:r>
    </w:p>
    <w:p w14:paraId="1E92DEBE" w14:textId="5AED870A" w:rsidR="001C4655" w:rsidRPr="003E1C05" w:rsidRDefault="001C4655" w:rsidP="001C4655">
      <w:pPr>
        <w:pStyle w:val="UMOWATRE"/>
        <w:numPr>
          <w:ilvl w:val="0"/>
          <w:numId w:val="21"/>
        </w:numPr>
        <w:spacing w:line="26" w:lineRule="atLeast"/>
        <w:rPr>
          <w:rFonts w:ascii="Arial" w:hAnsi="Arial" w:cs="Arial"/>
          <w:sz w:val="24"/>
          <w:szCs w:val="24"/>
        </w:rPr>
      </w:pPr>
      <w:r w:rsidRPr="001C4655">
        <w:rPr>
          <w:rFonts w:ascii="Arial" w:hAnsi="Arial" w:cs="Arial"/>
          <w:sz w:val="22"/>
        </w:rPr>
        <w:t>koszt ubezpieczenia NNW za cały okres szkolenia</w:t>
      </w:r>
      <w:r w:rsidR="00916859">
        <w:rPr>
          <w:rFonts w:ascii="Arial" w:hAnsi="Arial" w:cs="Arial"/>
          <w:sz w:val="22"/>
        </w:rPr>
        <w:t>*</w:t>
      </w:r>
      <w:r w:rsidRPr="001C4655">
        <w:rPr>
          <w:rFonts w:ascii="Arial" w:hAnsi="Arial" w:cs="Arial"/>
          <w:sz w:val="22"/>
        </w:rPr>
        <w:t xml:space="preserve"> </w:t>
      </w:r>
      <w:r w:rsidRPr="003E1C05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…………..</w:t>
      </w:r>
      <w:r w:rsidRPr="003E1C05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 xml:space="preserve"> zł</w:t>
      </w:r>
    </w:p>
    <w:p w14:paraId="16D19472" w14:textId="4AA99035" w:rsidR="00916859" w:rsidRPr="00916859" w:rsidRDefault="00916859" w:rsidP="00916859">
      <w:pPr>
        <w:pStyle w:val="Akapitzlist"/>
        <w:ind w:left="426"/>
        <w:rPr>
          <w:rFonts w:ascii="Arial" w:hAnsi="Arial" w:cs="Arial"/>
          <w:sz w:val="22"/>
          <w:szCs w:val="22"/>
        </w:rPr>
      </w:pPr>
      <w:r w:rsidRPr="00916859">
        <w:rPr>
          <w:rFonts w:ascii="Arial" w:hAnsi="Arial" w:cs="Arial"/>
          <w:sz w:val="22"/>
          <w:szCs w:val="22"/>
        </w:rPr>
        <w:t xml:space="preserve">     * </w:t>
      </w:r>
      <w:r>
        <w:rPr>
          <w:rFonts w:ascii="Arial" w:hAnsi="Arial" w:cs="Arial"/>
          <w:sz w:val="22"/>
          <w:szCs w:val="22"/>
        </w:rPr>
        <w:t>wpisać jeżeli dotyczy</w:t>
      </w:r>
    </w:p>
    <w:p w14:paraId="443FAFEB" w14:textId="77777777" w:rsidR="007421FA" w:rsidRDefault="007421FA" w:rsidP="007421FA">
      <w:pPr>
        <w:widowControl/>
        <w:spacing w:line="360" w:lineRule="auto"/>
        <w:ind w:left="-3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A1E892E" w14:textId="5E992D71" w:rsidR="000900F0" w:rsidRPr="00744DBD" w:rsidRDefault="00A101C6">
      <w:pPr>
        <w:widowControl/>
        <w:numPr>
          <w:ilvl w:val="0"/>
          <w:numId w:val="4"/>
        </w:numPr>
        <w:tabs>
          <w:tab w:val="left" w:pos="360"/>
        </w:tabs>
        <w:spacing w:line="360" w:lineRule="auto"/>
        <w:ind w:left="357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Cena</w:t>
      </w:r>
      <w:r w:rsidR="007421FA">
        <w:rPr>
          <w:rFonts w:ascii="Arial" w:hAnsi="Arial" w:cs="Arial"/>
          <w:sz w:val="22"/>
          <w:szCs w:val="22"/>
        </w:rPr>
        <w:t>*</w:t>
      </w:r>
      <w:r w:rsidRPr="00744DBD">
        <w:rPr>
          <w:rFonts w:ascii="Arial" w:hAnsi="Arial" w:cs="Arial"/>
          <w:sz w:val="22"/>
          <w:szCs w:val="22"/>
        </w:rPr>
        <w:t xml:space="preserve"> szkolenia dla grupy …………</w:t>
      </w:r>
      <w:r w:rsidR="00213E5B">
        <w:rPr>
          <w:rFonts w:ascii="Arial" w:hAnsi="Arial" w:cs="Arial"/>
          <w:sz w:val="22"/>
          <w:szCs w:val="22"/>
        </w:rPr>
        <w:t>..</w:t>
      </w:r>
      <w:r w:rsidRPr="00744DBD">
        <w:rPr>
          <w:rFonts w:ascii="Arial" w:hAnsi="Arial" w:cs="Arial"/>
          <w:sz w:val="22"/>
          <w:szCs w:val="22"/>
        </w:rPr>
        <w:t>………….…… osobowej wynosi: ……………</w:t>
      </w:r>
      <w:r w:rsidR="00812011">
        <w:rPr>
          <w:rFonts w:ascii="Arial" w:hAnsi="Arial" w:cs="Arial"/>
          <w:sz w:val="22"/>
          <w:szCs w:val="22"/>
        </w:rPr>
        <w:t>..</w:t>
      </w:r>
      <w:r w:rsidRPr="00744DBD">
        <w:rPr>
          <w:rFonts w:ascii="Arial" w:hAnsi="Arial" w:cs="Arial"/>
          <w:sz w:val="22"/>
          <w:szCs w:val="22"/>
        </w:rPr>
        <w:t>……</w:t>
      </w:r>
      <w:r w:rsidR="00213E5B">
        <w:rPr>
          <w:rFonts w:ascii="Arial" w:hAnsi="Arial" w:cs="Arial"/>
          <w:sz w:val="22"/>
          <w:szCs w:val="22"/>
        </w:rPr>
        <w:t>..</w:t>
      </w:r>
      <w:r w:rsidRPr="00744DBD">
        <w:rPr>
          <w:rFonts w:ascii="Arial" w:hAnsi="Arial" w:cs="Arial"/>
          <w:sz w:val="22"/>
          <w:szCs w:val="22"/>
        </w:rPr>
        <w:t>…..……..</w:t>
      </w:r>
    </w:p>
    <w:p w14:paraId="0E81C321" w14:textId="057B4C9D" w:rsidR="00213E5B" w:rsidRPr="0060002D" w:rsidRDefault="00A101C6" w:rsidP="007421FA">
      <w:pPr>
        <w:ind w:left="357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…………………………………………………………………………………………</w:t>
      </w:r>
      <w:r w:rsidR="00213E5B">
        <w:rPr>
          <w:rFonts w:ascii="Arial" w:hAnsi="Arial" w:cs="Arial"/>
          <w:sz w:val="22"/>
          <w:szCs w:val="22"/>
        </w:rPr>
        <w:t>…</w:t>
      </w:r>
      <w:r w:rsidRPr="00744DBD">
        <w:rPr>
          <w:rFonts w:ascii="Arial" w:hAnsi="Arial" w:cs="Arial"/>
          <w:sz w:val="22"/>
          <w:szCs w:val="22"/>
        </w:rPr>
        <w:t>…</w:t>
      </w:r>
      <w:r w:rsidR="00812011">
        <w:rPr>
          <w:rFonts w:ascii="Arial" w:hAnsi="Arial" w:cs="Arial"/>
          <w:sz w:val="22"/>
          <w:szCs w:val="22"/>
        </w:rPr>
        <w:t>……</w:t>
      </w:r>
      <w:r w:rsidRPr="00744DBD">
        <w:rPr>
          <w:rFonts w:ascii="Arial" w:hAnsi="Arial" w:cs="Arial"/>
          <w:sz w:val="22"/>
          <w:szCs w:val="22"/>
        </w:rPr>
        <w:t>…</w:t>
      </w:r>
    </w:p>
    <w:p w14:paraId="6AB39797" w14:textId="465D5773" w:rsidR="0060002D" w:rsidRDefault="007421FA" w:rsidP="007421FA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*</w:t>
      </w:r>
      <w:r w:rsidR="00A101C6" w:rsidRPr="00744D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dot. wyłącznie szkoleń grupowych)</w:t>
      </w:r>
    </w:p>
    <w:p w14:paraId="37B99621" w14:textId="77777777" w:rsidR="007421FA" w:rsidRDefault="007421FA" w:rsidP="006B3E06">
      <w:pPr>
        <w:jc w:val="both"/>
        <w:rPr>
          <w:rFonts w:ascii="Arial" w:hAnsi="Arial" w:cs="Arial"/>
          <w:b/>
          <w:u w:val="single"/>
        </w:rPr>
      </w:pPr>
    </w:p>
    <w:p w14:paraId="6355B661" w14:textId="03AA4F87" w:rsidR="00A87287" w:rsidRPr="0060002D" w:rsidRDefault="00A101C6" w:rsidP="006B3E06">
      <w:pPr>
        <w:jc w:val="both"/>
        <w:rPr>
          <w:rFonts w:ascii="Arial" w:hAnsi="Arial" w:cs="Arial"/>
          <w:b/>
          <w:u w:val="single"/>
        </w:rPr>
      </w:pPr>
      <w:r w:rsidRPr="0060002D">
        <w:rPr>
          <w:rFonts w:ascii="Arial" w:hAnsi="Arial" w:cs="Arial"/>
          <w:b/>
          <w:u w:val="single"/>
        </w:rPr>
        <w:t>Załączniki:</w:t>
      </w:r>
    </w:p>
    <w:p w14:paraId="6A429502" w14:textId="77777777" w:rsidR="000900F0" w:rsidRPr="007210FD" w:rsidRDefault="00A101C6">
      <w:pPr>
        <w:widowControl/>
        <w:numPr>
          <w:ilvl w:val="0"/>
          <w:numId w:val="5"/>
        </w:numPr>
        <w:tabs>
          <w:tab w:val="clear" w:pos="720"/>
          <w:tab w:val="left" w:pos="777"/>
        </w:tabs>
        <w:suppressAutoHyphens w:val="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7210FD">
        <w:rPr>
          <w:rFonts w:ascii="Arial" w:hAnsi="Arial" w:cs="Arial"/>
          <w:sz w:val="20"/>
          <w:szCs w:val="20"/>
        </w:rPr>
        <w:t>Program szkolenia – Załącznik nr 1</w:t>
      </w:r>
    </w:p>
    <w:p w14:paraId="175B4B8A" w14:textId="77777777" w:rsidR="000900F0" w:rsidRPr="007210FD" w:rsidRDefault="00A101C6">
      <w:pPr>
        <w:widowControl/>
        <w:numPr>
          <w:ilvl w:val="0"/>
          <w:numId w:val="5"/>
        </w:numPr>
        <w:tabs>
          <w:tab w:val="clear" w:pos="720"/>
          <w:tab w:val="left" w:pos="777"/>
        </w:tabs>
        <w:suppressAutoHyphens w:val="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7210FD">
        <w:rPr>
          <w:rFonts w:ascii="Arial" w:hAnsi="Arial" w:cs="Arial"/>
          <w:sz w:val="20"/>
          <w:szCs w:val="20"/>
        </w:rPr>
        <w:t>Harmonogram szkolenia – Załącznik nr 2</w:t>
      </w:r>
    </w:p>
    <w:p w14:paraId="246DB07F" w14:textId="77777777" w:rsidR="000900F0" w:rsidRPr="007210FD" w:rsidRDefault="00A101C6">
      <w:pPr>
        <w:widowControl/>
        <w:numPr>
          <w:ilvl w:val="0"/>
          <w:numId w:val="5"/>
        </w:numPr>
        <w:tabs>
          <w:tab w:val="clear" w:pos="720"/>
          <w:tab w:val="left" w:pos="777"/>
        </w:tabs>
        <w:suppressAutoHyphens w:val="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7210FD">
        <w:rPr>
          <w:rFonts w:ascii="Arial" w:hAnsi="Arial" w:cs="Arial"/>
          <w:sz w:val="20"/>
          <w:szCs w:val="20"/>
        </w:rPr>
        <w:t>Wzór zaświadczenia lub innego dokumentu potwierdzającego ukończenie szkolenia - Załącznik nr 3</w:t>
      </w:r>
    </w:p>
    <w:p w14:paraId="1F18B6EE" w14:textId="77777777" w:rsidR="000900F0" w:rsidRPr="007210FD" w:rsidRDefault="00A101C6">
      <w:pPr>
        <w:widowControl/>
        <w:numPr>
          <w:ilvl w:val="0"/>
          <w:numId w:val="5"/>
        </w:numPr>
        <w:tabs>
          <w:tab w:val="clear" w:pos="720"/>
          <w:tab w:val="left" w:pos="777"/>
        </w:tabs>
        <w:suppressAutoHyphens w:val="0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7210FD">
        <w:rPr>
          <w:rFonts w:ascii="Arial" w:hAnsi="Arial" w:cs="Arial"/>
          <w:sz w:val="20"/>
          <w:szCs w:val="20"/>
        </w:rPr>
        <w:t>Wzór Ankiety – Załącznik nr 4</w:t>
      </w:r>
    </w:p>
    <w:p w14:paraId="122E842F" w14:textId="77777777" w:rsidR="000900F0" w:rsidRPr="007210FD" w:rsidRDefault="000900F0" w:rsidP="006B3E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D91A9A3" w14:textId="77777777" w:rsidR="000900F0" w:rsidRPr="00744DBD" w:rsidRDefault="000900F0" w:rsidP="006B3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8258C48" w14:textId="77777777" w:rsidR="00D52689" w:rsidRPr="00744DBD" w:rsidRDefault="00D52689" w:rsidP="006B3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3839D97" w14:textId="77777777" w:rsidR="00D52689" w:rsidRPr="00744DBD" w:rsidRDefault="00D52689" w:rsidP="006B3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B41985F" w14:textId="77777777" w:rsidR="000900F0" w:rsidRPr="00744DBD" w:rsidRDefault="00A101C6" w:rsidP="00207B94">
      <w:pPr>
        <w:ind w:left="426" w:hanging="426"/>
        <w:jc w:val="right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</w:t>
      </w:r>
    </w:p>
    <w:p w14:paraId="1E7F71A5" w14:textId="77777777" w:rsidR="000900F0" w:rsidRPr="00744DBD" w:rsidRDefault="00A101C6" w:rsidP="00207B94">
      <w:pPr>
        <w:ind w:left="426" w:hanging="426"/>
        <w:jc w:val="right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Podpis osoby reprezentującej  instytucję szkoleniową</w:t>
      </w:r>
    </w:p>
    <w:p w14:paraId="1A37879B" w14:textId="77777777" w:rsidR="00A87287" w:rsidRPr="00744DBD" w:rsidRDefault="00A87287" w:rsidP="00A87287">
      <w:pPr>
        <w:rPr>
          <w:rFonts w:ascii="Arial" w:hAnsi="Arial" w:cs="Arial"/>
          <w:sz w:val="22"/>
          <w:szCs w:val="22"/>
        </w:rPr>
      </w:pPr>
    </w:p>
    <w:p w14:paraId="1E0276A5" w14:textId="77777777" w:rsidR="00207B94" w:rsidRPr="00744DBD" w:rsidRDefault="00207B94" w:rsidP="006B3E0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8E5B60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3545DFE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6A6DD9A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A900807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290DF65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AD6D9EA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F72D6FF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3AEF18A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975338C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0473170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CFB0F08" w14:textId="77777777" w:rsidR="000C080C" w:rsidRDefault="000C080C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D6C4007" w14:textId="77777777" w:rsidR="000C080C" w:rsidRDefault="000C080C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77B6D65" w14:textId="77777777" w:rsidR="000C080C" w:rsidRDefault="000C080C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76FA0A3" w14:textId="77777777" w:rsidR="000C080C" w:rsidRDefault="000C080C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340EF39" w14:textId="77777777" w:rsidR="000C080C" w:rsidRDefault="000C080C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EDB39A3" w14:textId="77777777" w:rsidR="001C4655" w:rsidRDefault="001C4655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4C3D709" w14:textId="77777777" w:rsidR="001C4655" w:rsidRDefault="001C4655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3B56319" w14:textId="77777777" w:rsidR="001C4655" w:rsidRDefault="001C4655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5B0509D" w14:textId="77777777" w:rsidR="001C4655" w:rsidRDefault="001C4655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4BBBE28" w14:textId="77777777" w:rsidR="001C4655" w:rsidRDefault="001C4655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84B8B4C" w14:textId="77777777" w:rsidR="000C080C" w:rsidRDefault="000C080C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A91B3A8" w14:textId="77777777" w:rsidR="007210FD" w:rsidRDefault="007210FD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5BFC916" w14:textId="77777777" w:rsidR="007210FD" w:rsidRDefault="007210FD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257BA8A" w14:textId="77777777" w:rsidR="007210FD" w:rsidRDefault="007210FD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90E2CC0" w14:textId="77777777" w:rsidR="00594C5C" w:rsidRDefault="00594C5C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EF6DF40" w14:textId="77777777" w:rsidR="000C080C" w:rsidRDefault="000C080C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6407CA5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212B9B3" w14:textId="77777777" w:rsidR="000900F0" w:rsidRPr="00744DBD" w:rsidRDefault="00A87287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lastRenderedPageBreak/>
        <w:t>Z</w:t>
      </w:r>
      <w:r w:rsidR="00A101C6" w:rsidRPr="00744DBD">
        <w:rPr>
          <w:rFonts w:ascii="Arial" w:hAnsi="Arial" w:cs="Arial"/>
          <w:b/>
          <w:bCs/>
          <w:sz w:val="22"/>
          <w:szCs w:val="22"/>
        </w:rPr>
        <w:t xml:space="preserve">ałącznik nr 1 do </w:t>
      </w:r>
    </w:p>
    <w:p w14:paraId="436ABDFA" w14:textId="77777777" w:rsidR="000900F0" w:rsidRPr="00744DBD" w:rsidRDefault="00A101C6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>Formularza oferty</w:t>
      </w:r>
    </w:p>
    <w:p w14:paraId="7106F144" w14:textId="77777777" w:rsidR="00207B94" w:rsidRPr="00744DBD" w:rsidRDefault="00207B94" w:rsidP="006B3E0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262A88D" w14:textId="77777777" w:rsidR="000900F0" w:rsidRPr="00744DBD" w:rsidRDefault="00A101C6" w:rsidP="00207B9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>PROGRAM SZKOLENIA</w:t>
      </w:r>
    </w:p>
    <w:p w14:paraId="0DE903F7" w14:textId="77777777" w:rsidR="000900F0" w:rsidRPr="00744DBD" w:rsidRDefault="00A101C6" w:rsidP="006B3E06">
      <w:pPr>
        <w:ind w:left="720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</w:t>
      </w:r>
    </w:p>
    <w:p w14:paraId="3F49CCEF" w14:textId="6961204B" w:rsidR="00207B94" w:rsidRPr="00744DBD" w:rsidRDefault="00A101C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>Nazwa szkolenia</w:t>
      </w:r>
      <w:r w:rsidRPr="00744DBD">
        <w:rPr>
          <w:rFonts w:ascii="Arial" w:hAnsi="Arial" w:cs="Arial"/>
          <w:sz w:val="22"/>
          <w:szCs w:val="22"/>
        </w:rPr>
        <w:t xml:space="preserve">: </w:t>
      </w:r>
      <w:r w:rsidRPr="00DA50CB">
        <w:rPr>
          <w:rFonts w:ascii="Arial" w:hAnsi="Arial" w:cs="Arial"/>
          <w:b/>
          <w:bCs/>
          <w:sz w:val="22"/>
          <w:szCs w:val="22"/>
        </w:rPr>
        <w:t>…………………….………………</w:t>
      </w:r>
      <w:r w:rsidR="00DA50CB">
        <w:rPr>
          <w:rFonts w:ascii="Arial" w:hAnsi="Arial" w:cs="Arial"/>
          <w:b/>
          <w:bCs/>
          <w:sz w:val="22"/>
          <w:szCs w:val="22"/>
        </w:rPr>
        <w:t>……………………………………..</w:t>
      </w:r>
      <w:r w:rsidRPr="00DA50CB">
        <w:rPr>
          <w:rFonts w:ascii="Arial" w:hAnsi="Arial" w:cs="Arial"/>
          <w:b/>
          <w:bCs/>
          <w:sz w:val="22"/>
          <w:szCs w:val="22"/>
        </w:rPr>
        <w:t>…………..</w:t>
      </w:r>
    </w:p>
    <w:p w14:paraId="0D47BB21" w14:textId="02F3D14B" w:rsidR="00207B94" w:rsidRPr="00DA50CB" w:rsidRDefault="00DA50C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Termin realizacji</w:t>
      </w:r>
      <w:r w:rsidR="00A101C6" w:rsidRPr="00744DBD">
        <w:rPr>
          <w:rFonts w:ascii="Arial" w:hAnsi="Arial" w:cs="Arial"/>
          <w:b/>
          <w:bCs/>
          <w:sz w:val="22"/>
          <w:szCs w:val="22"/>
        </w:rPr>
        <w:t xml:space="preserve"> szkolenia</w:t>
      </w:r>
      <w:r w:rsidR="00A101C6" w:rsidRPr="00744DBD">
        <w:rPr>
          <w:rFonts w:ascii="Arial" w:hAnsi="Arial" w:cs="Arial"/>
          <w:sz w:val="22"/>
          <w:szCs w:val="22"/>
        </w:rPr>
        <w:t xml:space="preserve">: </w:t>
      </w:r>
      <w:r w:rsidR="00A101C6" w:rsidRPr="00DA50CB">
        <w:rPr>
          <w:rFonts w:ascii="Arial" w:hAnsi="Arial" w:cs="Arial"/>
          <w:b/>
          <w:bCs/>
          <w:sz w:val="22"/>
          <w:szCs w:val="22"/>
        </w:rPr>
        <w:t>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>……………………………….</w:t>
      </w:r>
      <w:r w:rsidR="00A101C6" w:rsidRPr="00DA50CB">
        <w:rPr>
          <w:rFonts w:ascii="Arial" w:hAnsi="Arial" w:cs="Arial"/>
          <w:b/>
          <w:bCs/>
          <w:sz w:val="22"/>
          <w:szCs w:val="22"/>
        </w:rPr>
        <w:t>…..</w:t>
      </w:r>
    </w:p>
    <w:p w14:paraId="13E28D59" w14:textId="77777777" w:rsidR="000900F0" w:rsidRPr="00744DBD" w:rsidRDefault="00A101C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>Sposób organizacji szkolenia:</w:t>
      </w:r>
    </w:p>
    <w:p w14:paraId="7555572F" w14:textId="77777777" w:rsidR="000900F0" w:rsidRPr="00744DBD" w:rsidRDefault="00A101C6" w:rsidP="00207B94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      - zajęcia praktyczne: </w:t>
      </w:r>
      <w:r w:rsidR="00207B94" w:rsidRPr="00744DBD">
        <w:rPr>
          <w:rFonts w:ascii="Arial" w:hAnsi="Arial" w:cs="Arial"/>
          <w:sz w:val="22"/>
          <w:szCs w:val="22"/>
        </w:rPr>
        <w:t>………….</w:t>
      </w:r>
    </w:p>
    <w:p w14:paraId="65FEADB1" w14:textId="77777777" w:rsidR="000900F0" w:rsidRPr="00744DBD" w:rsidRDefault="00A101C6" w:rsidP="00207B94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          - zajęcia teoretyczne:</w:t>
      </w:r>
      <w:r w:rsidR="00207B94" w:rsidRPr="00744DBD">
        <w:rPr>
          <w:rFonts w:ascii="Arial" w:hAnsi="Arial" w:cs="Arial"/>
          <w:sz w:val="22"/>
          <w:szCs w:val="22"/>
        </w:rPr>
        <w:t>…………..</w:t>
      </w:r>
    </w:p>
    <w:p w14:paraId="765A56CF" w14:textId="6E150E50" w:rsidR="00207B94" w:rsidRPr="00744DBD" w:rsidRDefault="00A101C6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 xml:space="preserve">Wymagania wstępne dla uczestników </w:t>
      </w:r>
      <w:r w:rsidR="00207B94" w:rsidRPr="00744DBD">
        <w:rPr>
          <w:rFonts w:ascii="Arial" w:hAnsi="Arial" w:cs="Arial"/>
          <w:b/>
          <w:bCs/>
          <w:sz w:val="22"/>
          <w:szCs w:val="22"/>
        </w:rPr>
        <w:t>s</w:t>
      </w:r>
      <w:r w:rsidRPr="00744DBD">
        <w:rPr>
          <w:rFonts w:ascii="Arial" w:hAnsi="Arial" w:cs="Arial"/>
          <w:b/>
          <w:bCs/>
          <w:sz w:val="22"/>
          <w:szCs w:val="22"/>
        </w:rPr>
        <w:t>zkolenia:</w:t>
      </w:r>
      <w:r w:rsidR="00207B94" w:rsidRPr="00DA50CB">
        <w:rPr>
          <w:rFonts w:ascii="Arial" w:hAnsi="Arial" w:cs="Arial"/>
          <w:b/>
          <w:sz w:val="22"/>
          <w:szCs w:val="22"/>
        </w:rPr>
        <w:t>……………</w:t>
      </w:r>
      <w:r w:rsidR="00DA50CB">
        <w:rPr>
          <w:rFonts w:ascii="Arial" w:hAnsi="Arial" w:cs="Arial"/>
          <w:b/>
          <w:sz w:val="22"/>
          <w:szCs w:val="22"/>
        </w:rPr>
        <w:t>…………………...</w:t>
      </w:r>
      <w:r w:rsidR="00207B94" w:rsidRPr="00DA50CB">
        <w:rPr>
          <w:rFonts w:ascii="Arial" w:hAnsi="Arial" w:cs="Arial"/>
          <w:b/>
          <w:sz w:val="22"/>
          <w:szCs w:val="22"/>
        </w:rPr>
        <w:t>………………</w:t>
      </w:r>
    </w:p>
    <w:p w14:paraId="02C1388A" w14:textId="315CB2B1" w:rsidR="00207B94" w:rsidRPr="00744DBD" w:rsidRDefault="00A101C6">
      <w:pPr>
        <w:pStyle w:val="Akapitzlist"/>
        <w:numPr>
          <w:ilvl w:val="0"/>
          <w:numId w:val="11"/>
        </w:numPr>
        <w:ind w:left="714" w:hanging="357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>Cele szkolenia ujęte w kategoriach efektów uczenia się z uwzględnieniem wiedzy, umiejętności i kompetencji społecznych</w:t>
      </w:r>
      <w:r w:rsidRPr="00744DBD">
        <w:rPr>
          <w:rFonts w:ascii="Arial" w:hAnsi="Arial" w:cs="Arial"/>
          <w:bCs/>
          <w:sz w:val="22"/>
          <w:szCs w:val="22"/>
        </w:rPr>
        <w:t xml:space="preserve">: </w:t>
      </w:r>
      <w:r w:rsidRPr="00DA50CB">
        <w:rPr>
          <w:rFonts w:ascii="Arial" w:hAnsi="Arial" w:cs="Arial"/>
          <w:b/>
          <w:sz w:val="22"/>
          <w:szCs w:val="22"/>
        </w:rPr>
        <w:t>……………………………………………</w:t>
      </w:r>
      <w:r w:rsidR="00DA50CB">
        <w:rPr>
          <w:rFonts w:ascii="Arial" w:hAnsi="Arial" w:cs="Arial"/>
          <w:b/>
          <w:sz w:val="22"/>
          <w:szCs w:val="22"/>
        </w:rPr>
        <w:t>…...</w:t>
      </w:r>
      <w:r w:rsidRPr="00DA50CB">
        <w:rPr>
          <w:rFonts w:ascii="Arial" w:hAnsi="Arial" w:cs="Arial"/>
          <w:b/>
          <w:sz w:val="22"/>
          <w:szCs w:val="22"/>
        </w:rPr>
        <w:t>……….</w:t>
      </w:r>
      <w:r w:rsidRPr="00744DBD">
        <w:rPr>
          <w:rFonts w:ascii="Arial" w:hAnsi="Arial" w:cs="Arial"/>
          <w:bCs/>
          <w:sz w:val="22"/>
          <w:szCs w:val="22"/>
        </w:rPr>
        <w:t>.</w:t>
      </w:r>
    </w:p>
    <w:p w14:paraId="49A2CAFE" w14:textId="77777777" w:rsidR="00207B94" w:rsidRPr="00744DBD" w:rsidRDefault="00207B94" w:rsidP="00207B94">
      <w:pPr>
        <w:rPr>
          <w:rFonts w:ascii="Arial" w:hAnsi="Arial" w:cs="Arial"/>
          <w:sz w:val="22"/>
          <w:szCs w:val="22"/>
        </w:rPr>
      </w:pPr>
    </w:p>
    <w:p w14:paraId="05524959" w14:textId="7C637409" w:rsidR="00207B94" w:rsidRPr="00744DBD" w:rsidRDefault="00A101C6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>Wykaz literatury oraz niezbędnych śro</w:t>
      </w:r>
      <w:r w:rsidR="00207B94" w:rsidRPr="00744DBD">
        <w:rPr>
          <w:rFonts w:ascii="Arial" w:hAnsi="Arial" w:cs="Arial"/>
          <w:b/>
          <w:bCs/>
          <w:sz w:val="22"/>
          <w:szCs w:val="22"/>
        </w:rPr>
        <w:t>dków i materiałów dydaktycznych</w:t>
      </w:r>
      <w:r w:rsidR="005B07AC">
        <w:rPr>
          <w:rFonts w:ascii="Arial" w:hAnsi="Arial" w:cs="Arial"/>
          <w:b/>
          <w:bCs/>
          <w:sz w:val="22"/>
          <w:szCs w:val="22"/>
        </w:rPr>
        <w:t xml:space="preserve"> ………………….</w:t>
      </w:r>
    </w:p>
    <w:p w14:paraId="40D481FF" w14:textId="58A15876" w:rsidR="00207B94" w:rsidRPr="00744DBD" w:rsidRDefault="00A101C6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 xml:space="preserve">Przewidziane sprawdziany i egzaminy: </w:t>
      </w:r>
      <w:r w:rsidR="00DA50CB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…………………………………………………………….</w:t>
      </w:r>
    </w:p>
    <w:p w14:paraId="2D216962" w14:textId="7C84423C" w:rsidR="00DA50CB" w:rsidRPr="00DA50CB" w:rsidRDefault="00A101C6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>Plan nauczania</w:t>
      </w:r>
      <w:r w:rsidR="00DA50CB">
        <w:rPr>
          <w:rFonts w:ascii="Arial" w:hAnsi="Arial" w:cs="Arial"/>
          <w:b/>
          <w:bCs/>
          <w:sz w:val="22"/>
          <w:szCs w:val="22"/>
        </w:rPr>
        <w:t xml:space="preserve"> określający tematy zajęć edukacyjnych oraz ich wymiar godzinowy z uwzględnieniem, w miarę potrzeby, części teoretycznej i praktyczne</w:t>
      </w:r>
      <w:r w:rsidR="00DA50CB" w:rsidRPr="00DA50CB">
        <w:rPr>
          <w:rFonts w:ascii="Arial" w:hAnsi="Arial" w:cs="Arial"/>
          <w:b/>
          <w:bCs/>
          <w:sz w:val="22"/>
          <w:szCs w:val="22"/>
        </w:rPr>
        <w:t>j</w:t>
      </w:r>
      <w:bookmarkStart w:id="0" w:name="_Hlk215045666"/>
      <w:r w:rsidR="00DA50CB" w:rsidRPr="00DA50CB">
        <w:rPr>
          <w:rFonts w:ascii="Arial" w:hAnsi="Arial" w:cs="Arial"/>
          <w:b/>
          <w:bCs/>
          <w:sz w:val="22"/>
          <w:szCs w:val="22"/>
        </w:rPr>
        <w:t>.</w:t>
      </w:r>
      <w:r w:rsidR="00DA50CB" w:rsidRPr="00DA50CB">
        <w:rPr>
          <w:rFonts w:ascii="Arial" w:hAnsi="Arial" w:cs="Arial"/>
          <w:b/>
          <w:bCs/>
          <w:color w:val="FF0000"/>
          <w:sz w:val="22"/>
          <w:szCs w:val="22"/>
        </w:rPr>
        <w:t xml:space="preserve"> (do wpisania w poniższą tabele)</w:t>
      </w:r>
    </w:p>
    <w:bookmarkEnd w:id="0"/>
    <w:p w14:paraId="08151472" w14:textId="3B547ADE" w:rsidR="00DA50CB" w:rsidRPr="00DA50CB" w:rsidRDefault="00DA50CB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Opis treści – kluczowe punkty szkolenia w zakresie poszczególnych zajęć edukacyjnych. </w:t>
      </w:r>
      <w:r w:rsidRPr="00DA50CB">
        <w:rPr>
          <w:rFonts w:ascii="Arial" w:hAnsi="Arial" w:cs="Arial"/>
          <w:b/>
          <w:bCs/>
          <w:color w:val="FF0000"/>
          <w:sz w:val="22"/>
          <w:szCs w:val="22"/>
        </w:rPr>
        <w:t>(do wpisania w poniższą tabele)</w:t>
      </w:r>
    </w:p>
    <w:p w14:paraId="338BE2FD" w14:textId="32FA5BCF" w:rsidR="000900F0" w:rsidRPr="00744DBD" w:rsidRDefault="000900F0" w:rsidP="00DA50CB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188FC51A" w14:textId="77777777" w:rsidR="000900F0" w:rsidRPr="00744DBD" w:rsidRDefault="000900F0" w:rsidP="006B3E06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68" w:type="dxa"/>
        <w:tblInd w:w="11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2"/>
        <w:gridCol w:w="2535"/>
        <w:gridCol w:w="1353"/>
        <w:gridCol w:w="1300"/>
        <w:gridCol w:w="4228"/>
      </w:tblGrid>
      <w:tr w:rsidR="000900F0" w:rsidRPr="005B07AC" w14:paraId="7D20BD2D" w14:textId="77777777" w:rsidTr="00DA50CB">
        <w:trPr>
          <w:cantSplit/>
          <w:trHeight w:val="362"/>
        </w:trPr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2AF8" w14:textId="77777777" w:rsidR="000900F0" w:rsidRPr="005B07AC" w:rsidRDefault="00A101C6" w:rsidP="006B3E06">
            <w:pPr>
              <w:pStyle w:val="Zawartotabeli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7AC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5298" w14:textId="77777777" w:rsidR="000900F0" w:rsidRPr="005B07AC" w:rsidRDefault="00A101C6" w:rsidP="006B3E06">
            <w:pPr>
              <w:pStyle w:val="Zawartotabeli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7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Tematyka zajęć</w:t>
            </w:r>
          </w:p>
        </w:tc>
        <w:tc>
          <w:tcPr>
            <w:tcW w:w="2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77DA4" w14:textId="2B146C2B" w:rsidR="000900F0" w:rsidRPr="005B07AC" w:rsidRDefault="00A101C6" w:rsidP="00F47B86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7AC">
              <w:rPr>
                <w:rFonts w:ascii="Arial" w:hAnsi="Arial" w:cs="Arial"/>
                <w:b/>
                <w:bCs/>
                <w:sz w:val="22"/>
                <w:szCs w:val="22"/>
              </w:rPr>
              <w:t>Wykaz zajęć w godzinach</w:t>
            </w:r>
            <w:r w:rsidR="00F47B86" w:rsidRPr="005B07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dydaktycznych</w:t>
            </w:r>
          </w:p>
        </w:tc>
        <w:tc>
          <w:tcPr>
            <w:tcW w:w="4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94389" w14:textId="3540627C" w:rsidR="000900F0" w:rsidRPr="005B07AC" w:rsidRDefault="00DA50CB" w:rsidP="00DA50CB">
            <w:pPr>
              <w:pStyle w:val="Zawartotabeli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7AC">
              <w:rPr>
                <w:rFonts w:ascii="Arial" w:hAnsi="Arial" w:cs="Arial"/>
                <w:b/>
                <w:bCs/>
                <w:sz w:val="22"/>
                <w:szCs w:val="22"/>
              </w:rPr>
              <w:t>Opis t</w:t>
            </w:r>
            <w:r w:rsidR="00A101C6" w:rsidRPr="005B07AC">
              <w:rPr>
                <w:rFonts w:ascii="Arial" w:hAnsi="Arial" w:cs="Arial"/>
                <w:b/>
                <w:bCs/>
                <w:sz w:val="22"/>
                <w:szCs w:val="22"/>
              </w:rPr>
              <w:t>reści szkolenia w zakresie zajęć</w:t>
            </w:r>
            <w:r w:rsidRPr="005B07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101C6" w:rsidRPr="005B07AC">
              <w:rPr>
                <w:rFonts w:ascii="Arial" w:hAnsi="Arial" w:cs="Arial"/>
                <w:b/>
                <w:bCs/>
                <w:sz w:val="22"/>
                <w:szCs w:val="22"/>
              </w:rPr>
              <w:t>edukacyjnych</w:t>
            </w:r>
            <w:r w:rsidRPr="005B07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(kluczowe punkty szkolenia)</w:t>
            </w:r>
          </w:p>
        </w:tc>
      </w:tr>
      <w:tr w:rsidR="000900F0" w:rsidRPr="00744DBD" w14:paraId="10EEC08D" w14:textId="77777777" w:rsidTr="00DA50CB">
        <w:trPr>
          <w:cantSplit/>
          <w:trHeight w:hRule="exact" w:val="361"/>
        </w:trPr>
        <w:tc>
          <w:tcPr>
            <w:tcW w:w="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6274" w14:textId="77777777" w:rsidR="000900F0" w:rsidRPr="00744DBD" w:rsidRDefault="000900F0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E6C3" w14:textId="77777777" w:rsidR="000900F0" w:rsidRPr="00744DBD" w:rsidRDefault="000900F0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0B2F7" w14:textId="77777777" w:rsidR="000900F0" w:rsidRPr="005B07AC" w:rsidRDefault="00A101C6" w:rsidP="006B3E06">
            <w:pPr>
              <w:pStyle w:val="Zawartotabeli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7AC">
              <w:rPr>
                <w:rFonts w:ascii="Arial" w:hAnsi="Arial" w:cs="Arial"/>
                <w:b/>
                <w:bCs/>
                <w:sz w:val="22"/>
                <w:szCs w:val="22"/>
              </w:rPr>
              <w:t>teoretyczne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E6553" w14:textId="77777777" w:rsidR="000900F0" w:rsidRPr="005B07AC" w:rsidRDefault="00A101C6" w:rsidP="006B3E06">
            <w:pPr>
              <w:pStyle w:val="Zawartotabeli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7AC">
              <w:rPr>
                <w:rFonts w:ascii="Arial" w:hAnsi="Arial" w:cs="Arial"/>
                <w:b/>
                <w:bCs/>
                <w:sz w:val="22"/>
                <w:szCs w:val="22"/>
              </w:rPr>
              <w:t>praktyczne</w:t>
            </w:r>
          </w:p>
        </w:tc>
        <w:tc>
          <w:tcPr>
            <w:tcW w:w="4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218D1" w14:textId="77777777" w:rsidR="000900F0" w:rsidRPr="00744DBD" w:rsidRDefault="000900F0" w:rsidP="006B3E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0F0" w:rsidRPr="00744DBD" w14:paraId="6D0ADE9F" w14:textId="77777777" w:rsidTr="00DA50CB">
        <w:trPr>
          <w:cantSplit/>
          <w:trHeight w:val="894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DA4A9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AD27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398F21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B64A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EB6F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1BDCA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0F0" w:rsidRPr="00744DBD" w14:paraId="5ED5B12D" w14:textId="77777777" w:rsidTr="00DA50CB">
        <w:trPr>
          <w:cantSplit/>
          <w:trHeight w:val="925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B7DDC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843C1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C0CFE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49DC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51BD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0F0" w:rsidRPr="00744DBD" w14:paraId="70EA7975" w14:textId="77777777" w:rsidTr="00DA50CB">
        <w:trPr>
          <w:cantSplit/>
          <w:trHeight w:val="108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EC61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 xml:space="preserve">3. 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27B2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A511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4901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7E4F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900F0" w:rsidRPr="00744DBD" w14:paraId="7D0AB9AC" w14:textId="77777777" w:rsidTr="00DA50CB">
        <w:trPr>
          <w:cantSplit/>
          <w:trHeight w:val="865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78C2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A30A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E7426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B484" w14:textId="77777777" w:rsidR="000900F0" w:rsidRPr="00744DBD" w:rsidRDefault="00A101C6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4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BF635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D12952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2AEF01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1FC664" w14:textId="77777777" w:rsidR="000900F0" w:rsidRPr="00744DBD" w:rsidRDefault="000900F0" w:rsidP="006B3E06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820967" w14:textId="77777777" w:rsidR="000900F0" w:rsidRPr="00744DBD" w:rsidRDefault="000900F0" w:rsidP="006B3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AAF6917" w14:textId="77777777" w:rsidR="000900F0" w:rsidRPr="00744DBD" w:rsidRDefault="000900F0" w:rsidP="006B3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7492E51" w14:textId="77777777" w:rsidR="00D52689" w:rsidRPr="00744DBD" w:rsidRDefault="00D52689" w:rsidP="006B3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D82B990" w14:textId="77777777" w:rsidR="00D52689" w:rsidRPr="00744DBD" w:rsidRDefault="00D52689" w:rsidP="00D52689">
      <w:pPr>
        <w:ind w:left="426" w:hanging="426"/>
        <w:jc w:val="right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</w:p>
    <w:p w14:paraId="6B157E82" w14:textId="77777777" w:rsidR="00D52689" w:rsidRPr="00744DBD" w:rsidRDefault="00D52689" w:rsidP="00D52689">
      <w:pPr>
        <w:ind w:left="426" w:hanging="426"/>
        <w:jc w:val="right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Podpis osoby reprezentującej  instytucję szkoleniową</w:t>
      </w:r>
    </w:p>
    <w:p w14:paraId="67AD2710" w14:textId="77777777" w:rsidR="00812011" w:rsidRDefault="00812011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6BBAD26" w14:textId="77777777" w:rsidR="008E24FF" w:rsidRDefault="008E24FF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9D11CC7" w14:textId="7A79338D" w:rsidR="000900F0" w:rsidRPr="00744DBD" w:rsidRDefault="00D52689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>Z</w:t>
      </w:r>
      <w:r w:rsidR="00A101C6" w:rsidRPr="00744DBD">
        <w:rPr>
          <w:rFonts w:ascii="Arial" w:hAnsi="Arial" w:cs="Arial"/>
          <w:b/>
          <w:bCs/>
          <w:sz w:val="22"/>
          <w:szCs w:val="22"/>
        </w:rPr>
        <w:t xml:space="preserve">ałącznik nr 2 do </w:t>
      </w:r>
    </w:p>
    <w:p w14:paraId="7649D50F" w14:textId="77777777" w:rsidR="000900F0" w:rsidRPr="00744DBD" w:rsidRDefault="00A101C6" w:rsidP="00207B94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44DBD">
        <w:rPr>
          <w:rFonts w:ascii="Arial" w:hAnsi="Arial" w:cs="Arial"/>
          <w:b/>
          <w:bCs/>
          <w:sz w:val="22"/>
          <w:szCs w:val="22"/>
        </w:rPr>
        <w:t>formularza oferty</w:t>
      </w:r>
    </w:p>
    <w:p w14:paraId="097F8754" w14:textId="77777777" w:rsidR="000900F0" w:rsidRPr="00744DBD" w:rsidRDefault="000900F0" w:rsidP="006B3E0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C776420" w14:textId="77777777" w:rsidR="000900F0" w:rsidRPr="00744DBD" w:rsidRDefault="00A101C6" w:rsidP="006B3E06">
      <w:pPr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…….……………………..……..</w:t>
      </w:r>
    </w:p>
    <w:p w14:paraId="0B490BD3" w14:textId="77777777" w:rsidR="000900F0" w:rsidRPr="00744DBD" w:rsidRDefault="00A101C6" w:rsidP="006B3E06">
      <w:pPr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pieczęć Instytucji Szkoleniowej</w:t>
      </w:r>
    </w:p>
    <w:p w14:paraId="0C575C39" w14:textId="77777777" w:rsidR="000900F0" w:rsidRPr="00744DBD" w:rsidRDefault="000900F0" w:rsidP="006B3E06">
      <w:pPr>
        <w:jc w:val="both"/>
        <w:rPr>
          <w:rFonts w:ascii="Arial" w:hAnsi="Arial" w:cs="Arial"/>
          <w:b/>
          <w:sz w:val="22"/>
          <w:szCs w:val="22"/>
        </w:rPr>
      </w:pPr>
    </w:p>
    <w:p w14:paraId="0E799D86" w14:textId="77777777" w:rsidR="000900F0" w:rsidRPr="00744DBD" w:rsidRDefault="00A101C6" w:rsidP="00207B94">
      <w:pPr>
        <w:jc w:val="center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>HARMONOGRAM SZKOLENIA</w:t>
      </w:r>
    </w:p>
    <w:p w14:paraId="6A9CD49A" w14:textId="77777777" w:rsidR="000900F0" w:rsidRPr="00744DBD" w:rsidRDefault="000900F0" w:rsidP="006B3E06">
      <w:pPr>
        <w:jc w:val="both"/>
        <w:rPr>
          <w:rFonts w:ascii="Arial" w:hAnsi="Arial" w:cs="Arial"/>
          <w:b/>
          <w:sz w:val="22"/>
          <w:szCs w:val="22"/>
        </w:rPr>
      </w:pPr>
    </w:p>
    <w:p w14:paraId="1D94F742" w14:textId="77777777" w:rsidR="000900F0" w:rsidRPr="00744DBD" w:rsidRDefault="000900F0" w:rsidP="006B3E0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2360"/>
        <w:gridCol w:w="1829"/>
        <w:gridCol w:w="2070"/>
        <w:gridCol w:w="2409"/>
      </w:tblGrid>
      <w:tr w:rsidR="00E4346D" w:rsidRPr="00744DBD" w14:paraId="31957ED2" w14:textId="77777777" w:rsidTr="00207B94">
        <w:trPr>
          <w:cantSplit/>
          <w:trHeight w:val="583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543F" w14:textId="77777777" w:rsidR="00E4346D" w:rsidRPr="00744DBD" w:rsidRDefault="00E4346D" w:rsidP="00207B94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14:paraId="4A52FAB5" w14:textId="77777777" w:rsidR="00E4346D" w:rsidRPr="00744DBD" w:rsidRDefault="00E4346D" w:rsidP="00207B94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</w:rPr>
              <w:t>zajęć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DB7A" w14:textId="77777777" w:rsidR="00E4346D" w:rsidRPr="00744DBD" w:rsidRDefault="00E4346D" w:rsidP="00207B94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  <w:u w:val="single"/>
              </w:rPr>
              <w:t>Temat zajęć</w:t>
            </w:r>
            <w:r w:rsidRPr="00744DBD">
              <w:rPr>
                <w:rFonts w:ascii="Arial" w:hAnsi="Arial" w:cs="Arial"/>
                <w:b/>
                <w:sz w:val="22"/>
                <w:szCs w:val="22"/>
              </w:rPr>
              <w:t xml:space="preserve"> edukacyjnych  oraz</w:t>
            </w:r>
          </w:p>
          <w:p w14:paraId="0DB8BC7A" w14:textId="77777777" w:rsidR="00E4346D" w:rsidRPr="00744DBD" w:rsidRDefault="00E4346D" w:rsidP="00207B94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  <w:u w:val="single"/>
              </w:rPr>
              <w:t>opis treści</w:t>
            </w:r>
            <w:r w:rsidRPr="00744DBD">
              <w:rPr>
                <w:rFonts w:ascii="Arial" w:hAnsi="Arial" w:cs="Arial"/>
                <w:b/>
                <w:sz w:val="22"/>
                <w:szCs w:val="22"/>
              </w:rPr>
              <w:t xml:space="preserve"> szkolenia</w:t>
            </w:r>
          </w:p>
          <w:p w14:paraId="03235031" w14:textId="77777777" w:rsidR="00E4346D" w:rsidRPr="00744DBD" w:rsidRDefault="00E4346D" w:rsidP="00207B94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</w:rPr>
              <w:t>w zakresie poszczególnych zajęć edukacyjnych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204B" w14:textId="7840973E" w:rsidR="00E4346D" w:rsidRPr="00744DBD" w:rsidRDefault="00E4346D" w:rsidP="00207B94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</w:rPr>
              <w:t xml:space="preserve">Godzina </w:t>
            </w:r>
            <w:r w:rsidR="00F47B86">
              <w:rPr>
                <w:rFonts w:ascii="Arial" w:hAnsi="Arial" w:cs="Arial"/>
                <w:b/>
                <w:sz w:val="22"/>
                <w:szCs w:val="22"/>
              </w:rPr>
              <w:t xml:space="preserve">dydaktyczna </w:t>
            </w:r>
            <w:r w:rsidRPr="00744DBD">
              <w:rPr>
                <w:rFonts w:ascii="Arial" w:hAnsi="Arial" w:cs="Arial"/>
                <w:b/>
                <w:sz w:val="22"/>
                <w:szCs w:val="22"/>
              </w:rPr>
              <w:t>rozpoczęcia                 i zakończenia kursu</w:t>
            </w:r>
          </w:p>
          <w:p w14:paraId="248BDBCE" w14:textId="77777777" w:rsidR="00E4346D" w:rsidRPr="00744DBD" w:rsidRDefault="00E4346D" w:rsidP="00207B94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</w:rPr>
              <w:t>od…do..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304D" w14:textId="77777777" w:rsidR="00E4346D" w:rsidRPr="00744DBD" w:rsidRDefault="00E4346D" w:rsidP="00207B94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</w:rPr>
              <w:t>Miejsce prowadzenia zajęć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5B1DE" w14:textId="77777777" w:rsidR="00E4346D" w:rsidRPr="00744DBD" w:rsidRDefault="00E4346D" w:rsidP="00207B94">
            <w:pPr>
              <w:pStyle w:val="Tekstprzypisudolneg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</w:rPr>
              <w:t>Imię i nazwisko Wykładowcy</w:t>
            </w:r>
          </w:p>
        </w:tc>
      </w:tr>
      <w:tr w:rsidR="00E4346D" w:rsidRPr="00744DBD" w14:paraId="70A9D7D1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0AB7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F2CF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01D15B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67F3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B197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BF4D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346D" w:rsidRPr="00744DBD" w14:paraId="0B8A04BD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6DE1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1B71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EE9B90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B129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6787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AD23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346D" w:rsidRPr="00744DBD" w14:paraId="30EC98C0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8526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EF61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F01748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0417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DC84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9F07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346D" w:rsidRPr="00744DBD" w14:paraId="37A832E3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C2FB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1C11118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8D94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21A9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2165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E0BB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46D" w:rsidRPr="00744DBD" w14:paraId="6F29BDEA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F6D8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6EA825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4797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55E1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7379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E7E4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46D" w:rsidRPr="00744DBD" w14:paraId="01FA9C4F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9AAB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51E3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3B0B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FD12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C580D8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A820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46D" w:rsidRPr="00744DBD" w14:paraId="64171B4B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3D86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E15A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EF7C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42AC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E2A1BE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C706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D6F238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46D" w:rsidRPr="00744DBD" w14:paraId="537B3561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FAFD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A795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D9A4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529A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B8B0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38EA23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46D" w:rsidRPr="00744DBD" w14:paraId="2D26FF87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9CF6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513A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D8F7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4CB9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62F8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36B768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46D" w:rsidRPr="00744DBD" w14:paraId="1B4A532D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A380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4DF3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450E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2BDC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87D8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4612C2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46D" w:rsidRPr="00744DBD" w14:paraId="7C0C2205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AFC2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4F24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CB41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58C6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8DCE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ECE4A3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46D" w:rsidRPr="00744DBD" w14:paraId="1C00A3AE" w14:textId="77777777" w:rsidTr="00E4346D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0DBA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98C6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B5AD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8E34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515C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BA028D" w14:textId="77777777" w:rsidR="00E4346D" w:rsidRPr="00744DBD" w:rsidRDefault="00E4346D" w:rsidP="006B3E0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94167D" w14:textId="77777777" w:rsidR="000900F0" w:rsidRPr="00744DBD" w:rsidRDefault="000900F0" w:rsidP="006B3E06">
      <w:pPr>
        <w:pStyle w:val="Tekstprzypisudolnego"/>
        <w:jc w:val="both"/>
        <w:rPr>
          <w:rFonts w:ascii="Arial" w:hAnsi="Arial" w:cs="Arial"/>
          <w:sz w:val="22"/>
          <w:szCs w:val="22"/>
        </w:rPr>
      </w:pPr>
    </w:p>
    <w:p w14:paraId="0580361C" w14:textId="77777777" w:rsidR="00F47B86" w:rsidRDefault="00F47B86" w:rsidP="00D52689">
      <w:pPr>
        <w:jc w:val="both"/>
        <w:rPr>
          <w:rFonts w:ascii="Arial" w:hAnsi="Arial" w:cs="Arial"/>
          <w:b/>
          <w:sz w:val="22"/>
          <w:szCs w:val="22"/>
        </w:rPr>
      </w:pPr>
    </w:p>
    <w:p w14:paraId="36A6DF47" w14:textId="35FFD10B" w:rsidR="00F47B86" w:rsidRDefault="00F47B86" w:rsidP="00D5268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Godzina dydaktyczna szkolenia trwa 45 minut.</w:t>
      </w:r>
    </w:p>
    <w:p w14:paraId="4798A93E" w14:textId="77777777" w:rsidR="00F47B86" w:rsidRDefault="00F47B86" w:rsidP="00D52689">
      <w:pPr>
        <w:jc w:val="both"/>
        <w:rPr>
          <w:rFonts w:ascii="Arial" w:hAnsi="Arial" w:cs="Arial"/>
          <w:b/>
          <w:sz w:val="22"/>
          <w:szCs w:val="22"/>
        </w:rPr>
      </w:pPr>
    </w:p>
    <w:p w14:paraId="4F2F8FCD" w14:textId="22A88945" w:rsidR="000900F0" w:rsidRPr="00744DBD" w:rsidRDefault="00A101C6" w:rsidP="00D52689">
      <w:pPr>
        <w:jc w:val="both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>Prosimy podać ilość osób w grupie na zajęciach:</w:t>
      </w:r>
    </w:p>
    <w:p w14:paraId="6EAC95DE" w14:textId="77777777" w:rsidR="000900F0" w:rsidRPr="00744DBD" w:rsidRDefault="000900F0" w:rsidP="00D52689">
      <w:pPr>
        <w:jc w:val="both"/>
        <w:rPr>
          <w:rFonts w:ascii="Arial" w:hAnsi="Arial" w:cs="Arial"/>
          <w:b/>
          <w:sz w:val="22"/>
          <w:szCs w:val="22"/>
        </w:rPr>
      </w:pPr>
    </w:p>
    <w:p w14:paraId="6DFE6327" w14:textId="77777777" w:rsidR="000900F0" w:rsidRPr="00744DBD" w:rsidRDefault="00A101C6" w:rsidP="00D52689">
      <w:pPr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-  praktycznych………………</w:t>
      </w:r>
    </w:p>
    <w:p w14:paraId="532EB299" w14:textId="77777777" w:rsidR="000900F0" w:rsidRPr="00744DBD" w:rsidRDefault="00A101C6" w:rsidP="00D52689">
      <w:pPr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- teoretycznych………………</w:t>
      </w:r>
    </w:p>
    <w:p w14:paraId="418672EB" w14:textId="77777777" w:rsidR="00BE49E6" w:rsidRPr="00744DBD" w:rsidRDefault="00BE49E6" w:rsidP="006B3E06">
      <w:pPr>
        <w:jc w:val="both"/>
        <w:rPr>
          <w:rFonts w:ascii="Arial" w:hAnsi="Arial" w:cs="Arial"/>
          <w:sz w:val="22"/>
          <w:szCs w:val="22"/>
        </w:rPr>
      </w:pPr>
    </w:p>
    <w:p w14:paraId="5DF38B51" w14:textId="77777777" w:rsidR="000900F0" w:rsidRPr="00744DBD" w:rsidRDefault="000900F0" w:rsidP="006B3E06">
      <w:pPr>
        <w:jc w:val="both"/>
        <w:rPr>
          <w:rFonts w:ascii="Arial" w:hAnsi="Arial" w:cs="Arial"/>
          <w:sz w:val="22"/>
          <w:szCs w:val="22"/>
        </w:rPr>
      </w:pPr>
    </w:p>
    <w:p w14:paraId="63349C7B" w14:textId="77777777" w:rsidR="00D52689" w:rsidRPr="00744DBD" w:rsidRDefault="00D52689" w:rsidP="00D52689">
      <w:pPr>
        <w:ind w:left="426" w:hanging="426"/>
        <w:jc w:val="right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</w:p>
    <w:p w14:paraId="746416C3" w14:textId="77777777" w:rsidR="00D52689" w:rsidRPr="00744DBD" w:rsidRDefault="00D52689" w:rsidP="00D52689">
      <w:pPr>
        <w:ind w:left="426" w:hanging="426"/>
        <w:jc w:val="right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Podpis osoby reprezentującej  instytucję szkoleniową</w:t>
      </w:r>
    </w:p>
    <w:p w14:paraId="3ECA2F40" w14:textId="77777777" w:rsidR="00207B94" w:rsidRPr="00744DBD" w:rsidRDefault="00207B94" w:rsidP="006B3E06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</w:p>
    <w:p w14:paraId="6D838031" w14:textId="77777777" w:rsidR="00A87287" w:rsidRPr="00744DBD" w:rsidRDefault="00A87287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68D9BEC0" w14:textId="77777777" w:rsidR="00A87287" w:rsidRPr="00744DBD" w:rsidRDefault="00A87287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0477BBC6" w14:textId="77777777" w:rsidR="00A87287" w:rsidRPr="00744DBD" w:rsidRDefault="00A87287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006B3D40" w14:textId="77777777" w:rsidR="00A87287" w:rsidRDefault="00A87287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2D197B12" w14:textId="77777777" w:rsidR="00812011" w:rsidRDefault="00812011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</w:p>
    <w:p w14:paraId="4E5C1E07" w14:textId="16A1DE26" w:rsidR="000900F0" w:rsidRPr="00744DBD" w:rsidRDefault="00A101C6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lastRenderedPageBreak/>
        <w:t>Załącznik nr 3 do formularza oferty</w:t>
      </w:r>
    </w:p>
    <w:p w14:paraId="3EF8D41A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16B8271A" w14:textId="0A12980B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b/>
          <w:sz w:val="24"/>
          <w:szCs w:val="24"/>
        </w:rPr>
      </w:pPr>
      <w:r w:rsidRPr="003E1C05">
        <w:rPr>
          <w:rFonts w:ascii="Arial" w:hAnsi="Arial" w:cs="Arial"/>
          <w:b/>
          <w:sz w:val="24"/>
          <w:szCs w:val="24"/>
        </w:rPr>
        <w:t>Załącznik nr 3 – Wzór zaświadczenia potwierdzającego ukończenie szkolenia (str. 1)*</w:t>
      </w:r>
    </w:p>
    <w:p w14:paraId="4E17FFC9" w14:textId="77777777" w:rsidR="00916859" w:rsidRDefault="00916859" w:rsidP="00916859">
      <w:pPr>
        <w:pStyle w:val="UMOWATRE"/>
        <w:spacing w:line="26" w:lineRule="atLeast"/>
        <w:jc w:val="right"/>
        <w:rPr>
          <w:rFonts w:ascii="Arial" w:hAnsi="Arial" w:cs="Arial"/>
          <w:sz w:val="24"/>
          <w:szCs w:val="24"/>
        </w:rPr>
      </w:pPr>
    </w:p>
    <w:p w14:paraId="31C0DBD3" w14:textId="44F6E0B9" w:rsidR="00916859" w:rsidRPr="003E1C05" w:rsidRDefault="00916859" w:rsidP="00916859">
      <w:pPr>
        <w:pStyle w:val="UMOWATRE"/>
        <w:spacing w:line="26" w:lineRule="atLeast"/>
        <w:jc w:val="right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sz w:val="24"/>
          <w:szCs w:val="24"/>
        </w:rPr>
        <w:t>............................................., dnia ........................r.</w:t>
      </w:r>
    </w:p>
    <w:p w14:paraId="4EBDFD27" w14:textId="77777777" w:rsidR="00916859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</w:p>
    <w:p w14:paraId="69A5904A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sz w:val="24"/>
          <w:szCs w:val="24"/>
        </w:rPr>
        <w:t>....................................................................................</w:t>
      </w:r>
    </w:p>
    <w:p w14:paraId="0F9D5FE5" w14:textId="77777777" w:rsidR="00916859" w:rsidRPr="003E1C05" w:rsidRDefault="00916859" w:rsidP="00916859">
      <w:pPr>
        <w:pStyle w:val="UMOWATRE"/>
        <w:spacing w:line="26" w:lineRule="atLeast"/>
        <w:ind w:left="708" w:right="5809" w:firstLine="708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sz w:val="24"/>
          <w:szCs w:val="24"/>
        </w:rPr>
        <w:t>(</w:t>
      </w:r>
      <w:r w:rsidRPr="003E1C05">
        <w:rPr>
          <w:rFonts w:ascii="Arial" w:hAnsi="Arial" w:cs="Arial"/>
          <w:i/>
          <w:sz w:val="24"/>
          <w:szCs w:val="24"/>
        </w:rPr>
        <w:t>pieczęć Wykonawcy</w:t>
      </w:r>
      <w:r w:rsidRPr="003E1C05">
        <w:rPr>
          <w:rFonts w:ascii="Arial" w:hAnsi="Arial" w:cs="Arial"/>
          <w:sz w:val="24"/>
          <w:szCs w:val="24"/>
        </w:rPr>
        <w:t>)</w:t>
      </w:r>
    </w:p>
    <w:p w14:paraId="4A8805A5" w14:textId="77777777" w:rsidR="00916859" w:rsidRDefault="00916859" w:rsidP="00916859">
      <w:pPr>
        <w:pStyle w:val="UMOWATRE"/>
        <w:spacing w:line="26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5F4D5B90" w14:textId="77777777" w:rsidR="00916859" w:rsidRPr="003E1C05" w:rsidRDefault="00916859" w:rsidP="00916859">
      <w:pPr>
        <w:pStyle w:val="UMOWATRE"/>
        <w:spacing w:line="26" w:lineRule="atLeast"/>
        <w:jc w:val="center"/>
        <w:rPr>
          <w:rFonts w:ascii="Arial" w:hAnsi="Arial" w:cs="Arial"/>
          <w:b/>
          <w:sz w:val="24"/>
          <w:szCs w:val="24"/>
        </w:rPr>
      </w:pPr>
      <w:r w:rsidRPr="003E1C05">
        <w:rPr>
          <w:rFonts w:ascii="Arial" w:hAnsi="Arial" w:cs="Arial"/>
          <w:b/>
          <w:sz w:val="24"/>
          <w:szCs w:val="24"/>
        </w:rPr>
        <w:t>ZAŚWIADCZENIE NR ...........................</w:t>
      </w:r>
    </w:p>
    <w:p w14:paraId="35BE8E3C" w14:textId="77777777" w:rsidR="00916859" w:rsidRPr="003E1C05" w:rsidRDefault="00916859" w:rsidP="00916859">
      <w:pPr>
        <w:pStyle w:val="UMOWATRE"/>
        <w:spacing w:line="26" w:lineRule="atLeast"/>
        <w:jc w:val="center"/>
        <w:rPr>
          <w:rFonts w:ascii="Arial" w:hAnsi="Arial" w:cs="Arial"/>
          <w:b/>
          <w:sz w:val="24"/>
          <w:szCs w:val="24"/>
        </w:rPr>
      </w:pPr>
      <w:r w:rsidRPr="003E1C05">
        <w:rPr>
          <w:rFonts w:ascii="Arial" w:hAnsi="Arial" w:cs="Arial"/>
          <w:b/>
          <w:sz w:val="24"/>
          <w:szCs w:val="24"/>
        </w:rPr>
        <w:t>potwierdzające ukończenie szkolenia oraz uzyskanie  umiejętności lub kwalifikacji</w:t>
      </w:r>
    </w:p>
    <w:p w14:paraId="6A63755A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</w:p>
    <w:p w14:paraId="0499EA92" w14:textId="2FCB8FD1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sz w:val="24"/>
          <w:szCs w:val="24"/>
        </w:rPr>
        <w:t>Pan/Pani** ......................................................................................................</w:t>
      </w:r>
      <w:r w:rsidR="007210FD">
        <w:rPr>
          <w:rFonts w:ascii="Arial" w:hAnsi="Arial" w:cs="Arial"/>
          <w:sz w:val="24"/>
          <w:szCs w:val="24"/>
        </w:rPr>
        <w:t>.........</w:t>
      </w:r>
      <w:r w:rsidRPr="003E1C05">
        <w:rPr>
          <w:rFonts w:ascii="Arial" w:hAnsi="Arial" w:cs="Arial"/>
          <w:sz w:val="24"/>
          <w:szCs w:val="24"/>
        </w:rPr>
        <w:t>..................</w:t>
      </w:r>
    </w:p>
    <w:p w14:paraId="1FC89398" w14:textId="77777777" w:rsidR="00916859" w:rsidRPr="003E1C05" w:rsidRDefault="00916859" w:rsidP="00916859">
      <w:pPr>
        <w:pStyle w:val="UMOWATRE"/>
        <w:spacing w:line="26" w:lineRule="atLeast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3E1C05">
        <w:rPr>
          <w:rFonts w:ascii="Arial" w:hAnsi="Arial" w:cs="Arial"/>
          <w:sz w:val="24"/>
          <w:szCs w:val="24"/>
        </w:rPr>
        <w:t>(</w:t>
      </w:r>
      <w:r w:rsidRPr="003E1C05">
        <w:rPr>
          <w:rFonts w:ascii="Arial" w:hAnsi="Arial" w:cs="Arial"/>
          <w:i/>
          <w:sz w:val="24"/>
          <w:szCs w:val="24"/>
        </w:rPr>
        <w:t>nazwisko i imię/imiona</w:t>
      </w:r>
      <w:r w:rsidRPr="003E1C05">
        <w:rPr>
          <w:rFonts w:ascii="Arial" w:hAnsi="Arial" w:cs="Arial"/>
          <w:sz w:val="24"/>
          <w:szCs w:val="24"/>
        </w:rPr>
        <w:t>)</w:t>
      </w:r>
    </w:p>
    <w:p w14:paraId="6CD2FCAB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sz w:val="24"/>
          <w:szCs w:val="24"/>
        </w:rPr>
        <w:t>data urodzenia .............................................</w:t>
      </w:r>
    </w:p>
    <w:p w14:paraId="75340CC7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</w:p>
    <w:p w14:paraId="68DB146B" w14:textId="062CD999" w:rsidR="00916859" w:rsidRPr="003E1C05" w:rsidRDefault="00916859" w:rsidP="007210FD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sz w:val="24"/>
          <w:szCs w:val="24"/>
        </w:rPr>
        <w:t xml:space="preserve">w przypadku cudzoziemca numer dokumentu stwierdzającego tożsamość:* </w:t>
      </w:r>
      <w:r w:rsidR="007210FD">
        <w:rPr>
          <w:rFonts w:ascii="Arial" w:hAnsi="Arial" w:cs="Arial"/>
          <w:sz w:val="24"/>
          <w:szCs w:val="24"/>
        </w:rPr>
        <w:t>…………………..</w:t>
      </w:r>
    </w:p>
    <w:p w14:paraId="37AB3CE4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</w:p>
    <w:p w14:paraId="3F4BBF82" w14:textId="77777777" w:rsidR="00916859" w:rsidRPr="003E1C05" w:rsidRDefault="00916859" w:rsidP="007210FD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sz w:val="24"/>
          <w:szCs w:val="24"/>
        </w:rPr>
        <w:t>ukończył/ukończyła** szkolenie ......................................................................................................</w:t>
      </w:r>
    </w:p>
    <w:p w14:paraId="57FEBF68" w14:textId="2C5CD286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301E92C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</w:p>
    <w:p w14:paraId="5B5B2881" w14:textId="77777777" w:rsidR="00916859" w:rsidRPr="003E1C05" w:rsidRDefault="00916859" w:rsidP="007210FD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F53BE5A" wp14:editId="1ABA2FBB">
                <wp:simplePos x="0" y="0"/>
                <wp:positionH relativeFrom="margin">
                  <wp:posOffset>343427</wp:posOffset>
                </wp:positionH>
                <wp:positionV relativeFrom="margin">
                  <wp:posOffset>4612307</wp:posOffset>
                </wp:positionV>
                <wp:extent cx="6924675" cy="2192734"/>
                <wp:effectExtent l="1927860" t="0" r="2013585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609687" flipV="1">
                          <a:off x="0" y="0"/>
                          <a:ext cx="6924675" cy="2192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E02A5C" w14:textId="77777777" w:rsidR="00916859" w:rsidRPr="00916859" w:rsidRDefault="00916859" w:rsidP="00916859">
                            <w:pPr>
                              <w:pStyle w:val="UMOWATRE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FFFFFF" w:themeColor="background1"/>
                                <w:sz w:val="300"/>
                                <w:szCs w:val="3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16859">
                              <w:rPr>
                                <w:rFonts w:ascii="Arial" w:hAnsi="Arial" w:cs="Arial"/>
                                <w:b/>
                                <w:outline/>
                                <w:color w:val="FFFFFF" w:themeColor="background1"/>
                                <w:sz w:val="300"/>
                                <w:szCs w:val="3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WZÓR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3BE5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7.05pt;margin-top:363.15pt;width:545.25pt;height:172.65pt;rotation:8727553fd;flip:y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" filled="f" stroked="f">
                <v:textbox>
                  <w:txbxContent>
                    <w:p w14:paraId="62E02A5C" w14:textId="77777777" w:rsidR="00916859" w:rsidRPr="00916859" w:rsidRDefault="00916859" w:rsidP="00916859">
                      <w:pPr>
                        <w:pStyle w:val="UMOWATRE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FFFFFF" w:themeColor="background1"/>
                          <w:sz w:val="300"/>
                          <w:szCs w:val="3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916859">
                        <w:rPr>
                          <w:rFonts w:ascii="Arial" w:hAnsi="Arial" w:cs="Arial"/>
                          <w:b/>
                          <w:outline/>
                          <w:color w:val="FFFFFF" w:themeColor="background1"/>
                          <w:sz w:val="300"/>
                          <w:szCs w:val="3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WZÓR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3E1C05">
        <w:rPr>
          <w:rFonts w:ascii="Arial" w:hAnsi="Arial" w:cs="Arial"/>
          <w:sz w:val="24"/>
          <w:szCs w:val="24"/>
        </w:rPr>
        <w:t>zorganizowane przez ......................................................................................................................</w:t>
      </w:r>
    </w:p>
    <w:p w14:paraId="532DCFCD" w14:textId="7B349C4B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F89DDBE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sz w:val="24"/>
          <w:szCs w:val="24"/>
        </w:rPr>
        <w:t>(</w:t>
      </w:r>
      <w:r w:rsidRPr="003E1C05">
        <w:rPr>
          <w:rFonts w:ascii="Arial" w:hAnsi="Arial" w:cs="Arial"/>
          <w:i/>
          <w:sz w:val="24"/>
          <w:szCs w:val="24"/>
        </w:rPr>
        <w:t>nazwa instytucji szkoleniowej przeprowadzającej szkolenie</w:t>
      </w:r>
      <w:r w:rsidRPr="003E1C05">
        <w:rPr>
          <w:rFonts w:ascii="Arial" w:hAnsi="Arial" w:cs="Arial"/>
          <w:sz w:val="24"/>
          <w:szCs w:val="24"/>
        </w:rPr>
        <w:t>)</w:t>
      </w:r>
    </w:p>
    <w:p w14:paraId="070C7594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</w:p>
    <w:p w14:paraId="0407610C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sz w:val="24"/>
          <w:szCs w:val="24"/>
        </w:rPr>
        <w:t>w terminie od dnia ............................................. do ..............................................</w:t>
      </w:r>
    </w:p>
    <w:p w14:paraId="2A22B844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</w:p>
    <w:p w14:paraId="1103D74E" w14:textId="77777777" w:rsidR="00916859" w:rsidRPr="003E1C05" w:rsidRDefault="00916859" w:rsidP="007210FD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sz w:val="24"/>
          <w:szCs w:val="24"/>
        </w:rPr>
        <w:t>Celem szkolenia było: .....................................................................................................................</w:t>
      </w:r>
    </w:p>
    <w:p w14:paraId="5B679391" w14:textId="7E50C222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F94FF6A" w14:textId="32B3797A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021741E7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</w:p>
    <w:p w14:paraId="5147FDD4" w14:textId="117A2466" w:rsidR="00916859" w:rsidRPr="003E1C05" w:rsidRDefault="00916859" w:rsidP="00916859">
      <w:pPr>
        <w:pStyle w:val="UMOWAPARAGRAF"/>
        <w:spacing w:line="26" w:lineRule="atLeast"/>
        <w:jc w:val="both"/>
        <w:rPr>
          <w:rFonts w:ascii="Arial" w:hAnsi="Arial" w:cs="Arial"/>
          <w:b w:val="0"/>
          <w:sz w:val="24"/>
          <w:szCs w:val="24"/>
        </w:rPr>
      </w:pPr>
      <w:r w:rsidRPr="003E1C05">
        <w:rPr>
          <w:rFonts w:ascii="Arial" w:hAnsi="Arial" w:cs="Arial"/>
          <w:b w:val="0"/>
          <w:bCs/>
          <w:sz w:val="24"/>
          <w:szCs w:val="24"/>
        </w:rPr>
        <w:t xml:space="preserve">Program nauczania obejmował ............................................. godzin </w:t>
      </w:r>
      <w:r w:rsidR="00943741">
        <w:rPr>
          <w:rFonts w:ascii="Arial" w:hAnsi="Arial" w:cs="Arial"/>
          <w:b w:val="0"/>
          <w:bCs/>
          <w:sz w:val="24"/>
          <w:szCs w:val="24"/>
        </w:rPr>
        <w:t>edukacyjnych.</w:t>
      </w:r>
    </w:p>
    <w:p w14:paraId="51E18FB9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</w:p>
    <w:p w14:paraId="6D709B43" w14:textId="13E3F69A" w:rsidR="004942C3" w:rsidRDefault="004942C3" w:rsidP="004942C3">
      <w:pPr>
        <w:pStyle w:val="UMOWATRE"/>
        <w:spacing w:line="26" w:lineRule="atLeast"/>
        <w:ind w:left="5670" w:hanging="1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…………………………</w:t>
      </w:r>
    </w:p>
    <w:p w14:paraId="4ADA9A45" w14:textId="5FA9EB67" w:rsidR="004942C3" w:rsidRDefault="004942C3" w:rsidP="004942C3">
      <w:pPr>
        <w:pStyle w:val="UMOWATRE"/>
        <w:spacing w:line="26" w:lineRule="atLeast"/>
        <w:ind w:left="5670" w:hanging="1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4942C3">
        <w:rPr>
          <w:rFonts w:ascii="Arial" w:hAnsi="Arial" w:cs="Arial"/>
          <w:b/>
          <w:bCs/>
          <w:sz w:val="24"/>
          <w:szCs w:val="24"/>
        </w:rPr>
        <w:t>WYKONAWCA</w:t>
      </w:r>
    </w:p>
    <w:p w14:paraId="70A0EF9C" w14:textId="77777777" w:rsidR="004942C3" w:rsidRPr="004942C3" w:rsidRDefault="004942C3" w:rsidP="004942C3">
      <w:pPr>
        <w:pStyle w:val="UMOWATRE"/>
        <w:spacing w:line="26" w:lineRule="atLeast"/>
        <w:ind w:left="5670"/>
        <w:rPr>
          <w:rFonts w:ascii="Arial" w:hAnsi="Arial" w:cs="Arial"/>
          <w:sz w:val="20"/>
          <w:szCs w:val="20"/>
        </w:rPr>
      </w:pPr>
      <w:r w:rsidRPr="004942C3">
        <w:rPr>
          <w:rFonts w:ascii="Arial" w:hAnsi="Arial" w:cs="Arial"/>
          <w:sz w:val="20"/>
          <w:szCs w:val="20"/>
        </w:rPr>
        <w:t>pieczęć firmowa i/lub imienna i podpis/y</w:t>
      </w:r>
    </w:p>
    <w:p w14:paraId="46625410" w14:textId="77777777" w:rsidR="004942C3" w:rsidRPr="004942C3" w:rsidRDefault="004942C3" w:rsidP="00916859">
      <w:pPr>
        <w:pStyle w:val="UMOWATRE"/>
        <w:spacing w:line="26" w:lineRule="atLeast"/>
        <w:ind w:left="142" w:hanging="142"/>
        <w:rPr>
          <w:rFonts w:ascii="Arial" w:hAnsi="Arial" w:cs="Arial"/>
          <w:b/>
          <w:bCs/>
          <w:sz w:val="24"/>
          <w:szCs w:val="24"/>
        </w:rPr>
      </w:pPr>
    </w:p>
    <w:p w14:paraId="73EE45FE" w14:textId="77777777" w:rsidR="004942C3" w:rsidRDefault="004942C3" w:rsidP="00916859">
      <w:pPr>
        <w:pStyle w:val="UMOWATRE"/>
        <w:spacing w:line="26" w:lineRule="atLeast"/>
        <w:ind w:left="142" w:hanging="142"/>
        <w:rPr>
          <w:rFonts w:ascii="Arial" w:hAnsi="Arial" w:cs="Arial"/>
          <w:sz w:val="24"/>
          <w:szCs w:val="24"/>
        </w:rPr>
      </w:pPr>
    </w:p>
    <w:p w14:paraId="22539616" w14:textId="3F5D28AD" w:rsidR="00916859" w:rsidRPr="003E1C05" w:rsidRDefault="00916859" w:rsidP="00916859">
      <w:pPr>
        <w:pStyle w:val="UMOWATRE"/>
        <w:spacing w:line="26" w:lineRule="atLeast"/>
        <w:ind w:left="142" w:hanging="142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sz w:val="24"/>
          <w:szCs w:val="24"/>
        </w:rPr>
        <w:t>* w przypadku wykorzystania niniejszego wzoru, nagłówki, stopki, kropki oraz przypisy (*) należy usunąć</w:t>
      </w:r>
    </w:p>
    <w:p w14:paraId="7BB19824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sz w:val="24"/>
          <w:szCs w:val="24"/>
        </w:rPr>
        <w:t xml:space="preserve">** niepotrzebne usunąć </w:t>
      </w:r>
      <w:r w:rsidRPr="003E1C05">
        <w:rPr>
          <w:rFonts w:ascii="Arial" w:hAnsi="Arial" w:cs="Arial"/>
          <w:sz w:val="24"/>
          <w:szCs w:val="24"/>
        </w:rPr>
        <w:br w:type="page"/>
      </w:r>
    </w:p>
    <w:p w14:paraId="67268839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b/>
          <w:sz w:val="24"/>
          <w:szCs w:val="24"/>
        </w:rPr>
      </w:pPr>
      <w:r w:rsidRPr="003E1C05">
        <w:rPr>
          <w:rFonts w:ascii="Arial" w:hAnsi="Arial" w:cs="Arial"/>
          <w:b/>
          <w:sz w:val="24"/>
          <w:szCs w:val="24"/>
        </w:rPr>
        <w:lastRenderedPageBreak/>
        <w:t>Załącznik nr 3 – Wzór zaświadczenia potwierdzającego ukończenie szkolenia (str. 2)*</w:t>
      </w:r>
    </w:p>
    <w:p w14:paraId="4C44E951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</w:p>
    <w:p w14:paraId="0AB7B6E0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43"/>
        <w:gridCol w:w="6859"/>
        <w:gridCol w:w="2409"/>
      </w:tblGrid>
      <w:tr w:rsidR="00916859" w:rsidRPr="003E1C05" w14:paraId="2BD07EB0" w14:textId="77777777" w:rsidTr="002F7961">
        <w:trPr>
          <w:trHeight w:val="454"/>
        </w:trPr>
        <w:tc>
          <w:tcPr>
            <w:tcW w:w="643" w:type="dxa"/>
            <w:shd w:val="clear" w:color="auto" w:fill="D9D9D9" w:themeFill="background1" w:themeFillShade="D9"/>
            <w:vAlign w:val="center"/>
          </w:tcPr>
          <w:p w14:paraId="44EF58CF" w14:textId="77777777" w:rsidR="00916859" w:rsidRPr="003E1C05" w:rsidRDefault="00916859" w:rsidP="002F7961">
            <w:pPr>
              <w:pStyle w:val="UMOWATRE"/>
              <w:spacing w:line="26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C05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6865" w:type="dxa"/>
            <w:shd w:val="clear" w:color="auto" w:fill="D9D9D9" w:themeFill="background1" w:themeFillShade="D9"/>
            <w:vAlign w:val="center"/>
          </w:tcPr>
          <w:p w14:paraId="2D2EE833" w14:textId="77777777" w:rsidR="00916859" w:rsidRPr="003E1C05" w:rsidRDefault="00916859" w:rsidP="002F7961">
            <w:pPr>
              <w:pStyle w:val="UMOWATRE"/>
              <w:spacing w:line="26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C05">
              <w:rPr>
                <w:rFonts w:ascii="Arial" w:hAnsi="Arial" w:cs="Arial"/>
                <w:b/>
                <w:sz w:val="24"/>
                <w:szCs w:val="24"/>
              </w:rPr>
              <w:t>Tematy zajęć edukacyjnych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B8EAEB0" w14:textId="013A652D" w:rsidR="00916859" w:rsidRPr="003E1C05" w:rsidRDefault="00916859" w:rsidP="002F7961">
            <w:pPr>
              <w:pStyle w:val="UMOWATRE"/>
              <w:spacing w:line="26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1C05">
              <w:rPr>
                <w:rFonts w:ascii="Arial" w:hAnsi="Arial" w:cs="Arial"/>
                <w:b/>
                <w:sz w:val="24"/>
                <w:szCs w:val="24"/>
              </w:rPr>
              <w:t xml:space="preserve">Wymiar godzin </w:t>
            </w:r>
            <w:r w:rsidR="004942C3">
              <w:rPr>
                <w:rFonts w:ascii="Arial" w:hAnsi="Arial" w:cs="Arial"/>
                <w:b/>
                <w:sz w:val="24"/>
                <w:szCs w:val="24"/>
              </w:rPr>
              <w:t>zajęć edukacyjnych</w:t>
            </w:r>
          </w:p>
        </w:tc>
      </w:tr>
      <w:tr w:rsidR="00916859" w:rsidRPr="003E1C05" w14:paraId="747E6BBD" w14:textId="77777777" w:rsidTr="002F7961">
        <w:trPr>
          <w:trHeight w:val="454"/>
        </w:trPr>
        <w:tc>
          <w:tcPr>
            <w:tcW w:w="643" w:type="dxa"/>
          </w:tcPr>
          <w:p w14:paraId="7898FD60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5" w:type="dxa"/>
          </w:tcPr>
          <w:p w14:paraId="203D4B1B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770EC4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859" w:rsidRPr="003E1C05" w14:paraId="5508E3E5" w14:textId="77777777" w:rsidTr="002F7961">
        <w:trPr>
          <w:trHeight w:val="454"/>
        </w:trPr>
        <w:tc>
          <w:tcPr>
            <w:tcW w:w="643" w:type="dxa"/>
          </w:tcPr>
          <w:p w14:paraId="30F81923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5" w:type="dxa"/>
          </w:tcPr>
          <w:p w14:paraId="38E927B6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A53C58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859" w:rsidRPr="003E1C05" w14:paraId="020F4F12" w14:textId="77777777" w:rsidTr="002F7961">
        <w:trPr>
          <w:trHeight w:val="454"/>
        </w:trPr>
        <w:tc>
          <w:tcPr>
            <w:tcW w:w="643" w:type="dxa"/>
          </w:tcPr>
          <w:p w14:paraId="511B9F8F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5" w:type="dxa"/>
          </w:tcPr>
          <w:p w14:paraId="2BC502D9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0B06C3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859" w:rsidRPr="003E1C05" w14:paraId="2AA21DE6" w14:textId="77777777" w:rsidTr="002F7961">
        <w:trPr>
          <w:trHeight w:val="454"/>
        </w:trPr>
        <w:tc>
          <w:tcPr>
            <w:tcW w:w="643" w:type="dxa"/>
          </w:tcPr>
          <w:p w14:paraId="20590C0E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5" w:type="dxa"/>
          </w:tcPr>
          <w:p w14:paraId="13303681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A7ACEF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859" w:rsidRPr="003E1C05" w14:paraId="3F01D751" w14:textId="77777777" w:rsidTr="002F7961">
        <w:trPr>
          <w:trHeight w:val="454"/>
        </w:trPr>
        <w:tc>
          <w:tcPr>
            <w:tcW w:w="643" w:type="dxa"/>
          </w:tcPr>
          <w:p w14:paraId="2861C890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5" w:type="dxa"/>
          </w:tcPr>
          <w:p w14:paraId="4A580524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CA2533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859" w:rsidRPr="003E1C05" w14:paraId="73497EFD" w14:textId="77777777" w:rsidTr="002F7961">
        <w:trPr>
          <w:trHeight w:val="454"/>
        </w:trPr>
        <w:tc>
          <w:tcPr>
            <w:tcW w:w="643" w:type="dxa"/>
          </w:tcPr>
          <w:p w14:paraId="44AE0455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5" w:type="dxa"/>
          </w:tcPr>
          <w:p w14:paraId="62E91CC6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01C75A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859" w:rsidRPr="003E1C05" w14:paraId="2BB1E355" w14:textId="77777777" w:rsidTr="002F7961">
        <w:trPr>
          <w:trHeight w:val="454"/>
        </w:trPr>
        <w:tc>
          <w:tcPr>
            <w:tcW w:w="643" w:type="dxa"/>
          </w:tcPr>
          <w:p w14:paraId="6599B20F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5" w:type="dxa"/>
          </w:tcPr>
          <w:p w14:paraId="5450D6EB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51DDAC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859" w:rsidRPr="003E1C05" w14:paraId="6B10E2F0" w14:textId="77777777" w:rsidTr="002F7961">
        <w:trPr>
          <w:trHeight w:val="454"/>
        </w:trPr>
        <w:tc>
          <w:tcPr>
            <w:tcW w:w="643" w:type="dxa"/>
          </w:tcPr>
          <w:p w14:paraId="626AF12B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5" w:type="dxa"/>
          </w:tcPr>
          <w:p w14:paraId="3BB2EECA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7F9200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859" w:rsidRPr="003E1C05" w14:paraId="702CA494" w14:textId="77777777" w:rsidTr="002F7961">
        <w:trPr>
          <w:trHeight w:val="454"/>
        </w:trPr>
        <w:tc>
          <w:tcPr>
            <w:tcW w:w="643" w:type="dxa"/>
          </w:tcPr>
          <w:p w14:paraId="01DF0255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5" w:type="dxa"/>
          </w:tcPr>
          <w:p w14:paraId="63693524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28A41C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859" w:rsidRPr="003E1C05" w14:paraId="75A0C16A" w14:textId="77777777" w:rsidTr="002F7961">
        <w:trPr>
          <w:trHeight w:val="454"/>
        </w:trPr>
        <w:tc>
          <w:tcPr>
            <w:tcW w:w="643" w:type="dxa"/>
          </w:tcPr>
          <w:p w14:paraId="7BB2BCDF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5" w:type="dxa"/>
          </w:tcPr>
          <w:p w14:paraId="1304A1A3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B9AFF9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859" w:rsidRPr="003E1C05" w14:paraId="1F0D1CEF" w14:textId="77777777" w:rsidTr="002F7961">
        <w:trPr>
          <w:trHeight w:val="454"/>
        </w:trPr>
        <w:tc>
          <w:tcPr>
            <w:tcW w:w="643" w:type="dxa"/>
          </w:tcPr>
          <w:p w14:paraId="3328F72B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5" w:type="dxa"/>
          </w:tcPr>
          <w:p w14:paraId="459F099B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40691D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859" w:rsidRPr="003E1C05" w14:paraId="6189FE68" w14:textId="77777777" w:rsidTr="002F7961">
        <w:trPr>
          <w:trHeight w:val="454"/>
        </w:trPr>
        <w:tc>
          <w:tcPr>
            <w:tcW w:w="643" w:type="dxa"/>
          </w:tcPr>
          <w:p w14:paraId="551BB46C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5" w:type="dxa"/>
          </w:tcPr>
          <w:p w14:paraId="22E57009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07CE81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859" w:rsidRPr="003E1C05" w14:paraId="6D9FE6A7" w14:textId="77777777" w:rsidTr="002F7961">
        <w:trPr>
          <w:trHeight w:val="454"/>
        </w:trPr>
        <w:tc>
          <w:tcPr>
            <w:tcW w:w="643" w:type="dxa"/>
          </w:tcPr>
          <w:p w14:paraId="05F1C9EE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5" w:type="dxa"/>
          </w:tcPr>
          <w:p w14:paraId="27DC6363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DDA215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859" w:rsidRPr="003E1C05" w14:paraId="06750665" w14:textId="77777777" w:rsidTr="002F7961">
        <w:trPr>
          <w:trHeight w:val="454"/>
        </w:trPr>
        <w:tc>
          <w:tcPr>
            <w:tcW w:w="643" w:type="dxa"/>
          </w:tcPr>
          <w:p w14:paraId="2A608B82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5" w:type="dxa"/>
          </w:tcPr>
          <w:p w14:paraId="54D4B100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971E5E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859" w:rsidRPr="003E1C05" w14:paraId="1B1B95D3" w14:textId="77777777" w:rsidTr="002F7961">
        <w:trPr>
          <w:trHeight w:val="454"/>
        </w:trPr>
        <w:tc>
          <w:tcPr>
            <w:tcW w:w="643" w:type="dxa"/>
          </w:tcPr>
          <w:p w14:paraId="5283091D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5" w:type="dxa"/>
          </w:tcPr>
          <w:p w14:paraId="08016EC3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02DE6C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4F8929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</w:p>
    <w:p w14:paraId="624DA4A3" w14:textId="6AC7CA7A" w:rsidR="00916859" w:rsidRDefault="00916859" w:rsidP="007210FD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b/>
          <w:sz w:val="24"/>
          <w:szCs w:val="24"/>
        </w:rPr>
        <w:t>Umiejętności nabyte przez uczestnika szkolenia:</w:t>
      </w:r>
      <w:r w:rsidRPr="003E1C05">
        <w:rPr>
          <w:rFonts w:ascii="Arial" w:hAnsi="Arial" w:cs="Arial"/>
          <w:sz w:val="24"/>
          <w:szCs w:val="24"/>
        </w:rPr>
        <w:t xml:space="preserve"> </w:t>
      </w:r>
    </w:p>
    <w:p w14:paraId="24B544E1" w14:textId="51F62967" w:rsidR="007210FD" w:rsidRPr="003E1C05" w:rsidRDefault="007210FD" w:rsidP="007210FD">
      <w:pPr>
        <w:pStyle w:val="UMOWATRE"/>
        <w:spacing w:line="26" w:lineRule="atLeas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7B1EAA3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</w:p>
    <w:p w14:paraId="5F835EDB" w14:textId="77777777" w:rsidR="00916859" w:rsidRPr="003E1C05" w:rsidRDefault="00916859" w:rsidP="00916859">
      <w:pPr>
        <w:pStyle w:val="UMOWATRE"/>
        <w:spacing w:line="26" w:lineRule="atLea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3285"/>
        <w:gridCol w:w="1101"/>
        <w:gridCol w:w="3335"/>
        <w:gridCol w:w="1101"/>
      </w:tblGrid>
      <w:tr w:rsidR="00916859" w:rsidRPr="003E1C05" w14:paraId="16D90F10" w14:textId="77777777" w:rsidTr="007210FD">
        <w:tc>
          <w:tcPr>
            <w:tcW w:w="1132" w:type="dxa"/>
          </w:tcPr>
          <w:p w14:paraId="4DDAEA20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</w:tcPr>
          <w:p w14:paraId="62549D0C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319C3E0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E7C6581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3E1C05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</w:p>
          <w:p w14:paraId="354EECBE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  <w:r w:rsidRPr="003E1C05">
              <w:rPr>
                <w:rFonts w:ascii="Arial" w:hAnsi="Arial" w:cs="Arial"/>
                <w:sz w:val="24"/>
                <w:szCs w:val="24"/>
              </w:rPr>
              <w:t>pieczęć firmowa i/lub imienna i podpis/y</w:t>
            </w:r>
          </w:p>
          <w:p w14:paraId="2FDCF7A3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4B14EE0C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CFD2749" w14:textId="77777777" w:rsidR="00916859" w:rsidRPr="003E1C05" w:rsidRDefault="00916859" w:rsidP="002F7961">
            <w:pPr>
              <w:pStyle w:val="UMOWATRE"/>
              <w:spacing w:line="26" w:lineRule="atLeast"/>
              <w:rPr>
                <w:rFonts w:ascii="Arial" w:hAnsi="Arial" w:cs="Arial"/>
                <w:sz w:val="24"/>
                <w:szCs w:val="24"/>
              </w:rPr>
            </w:pPr>
            <w:r w:rsidRPr="003E1C05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20238FE3" w14:textId="77777777" w:rsidR="00916859" w:rsidRPr="003E1C05" w:rsidRDefault="00916859" w:rsidP="00916859">
      <w:pPr>
        <w:pStyle w:val="UMOWATRE"/>
        <w:spacing w:line="26" w:lineRule="atLeast"/>
        <w:ind w:left="142" w:hanging="142"/>
        <w:rPr>
          <w:rFonts w:ascii="Arial" w:hAnsi="Arial" w:cs="Arial"/>
          <w:sz w:val="24"/>
          <w:szCs w:val="24"/>
        </w:rPr>
      </w:pPr>
      <w:r w:rsidRPr="003E1C05">
        <w:rPr>
          <w:rFonts w:ascii="Arial" w:hAnsi="Arial" w:cs="Arial"/>
          <w:sz w:val="24"/>
          <w:szCs w:val="24"/>
        </w:rPr>
        <w:t xml:space="preserve">* W przypadku wykorzystania niniejszego wzoru, nagłówki, stopki, kropki oraz przypisy (*) należy usunąć </w:t>
      </w:r>
      <w:r w:rsidRPr="003E1C05">
        <w:rPr>
          <w:rFonts w:ascii="Arial" w:hAnsi="Arial" w:cs="Arial"/>
          <w:sz w:val="24"/>
          <w:szCs w:val="24"/>
        </w:rPr>
        <w:br w:type="page"/>
      </w:r>
    </w:p>
    <w:p w14:paraId="7E2614F5" w14:textId="794086BD" w:rsidR="000900F0" w:rsidRPr="00744DBD" w:rsidRDefault="00A101C6" w:rsidP="00207B94">
      <w:pPr>
        <w:pStyle w:val="Tekstpodstawowy"/>
        <w:jc w:val="right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lastRenderedPageBreak/>
        <w:t>Załącznik nr 4 do formularza oferty</w:t>
      </w:r>
    </w:p>
    <w:p w14:paraId="15FEEC00" w14:textId="77777777" w:rsidR="000900F0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6FB06C2D" w14:textId="77777777" w:rsidR="00812011" w:rsidRPr="00744DBD" w:rsidRDefault="00812011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5E32F2AE" w14:textId="77777777" w:rsidR="00812011" w:rsidRDefault="00812011" w:rsidP="00207B94">
      <w:pPr>
        <w:pStyle w:val="Nagwek1"/>
        <w:rPr>
          <w:rFonts w:ascii="Arial" w:hAnsi="Arial" w:cs="Arial"/>
          <w:szCs w:val="22"/>
        </w:rPr>
      </w:pPr>
    </w:p>
    <w:p w14:paraId="6394F29F" w14:textId="77777777" w:rsidR="00A101C6" w:rsidRPr="00744DBD" w:rsidRDefault="00A101C6" w:rsidP="00207B94">
      <w:pPr>
        <w:pStyle w:val="Nagwek1"/>
        <w:rPr>
          <w:rFonts w:ascii="Arial" w:hAnsi="Arial" w:cs="Arial"/>
          <w:szCs w:val="22"/>
        </w:rPr>
      </w:pPr>
      <w:r w:rsidRPr="00744DBD">
        <w:rPr>
          <w:rFonts w:ascii="Arial" w:hAnsi="Arial" w:cs="Arial"/>
          <w:szCs w:val="22"/>
        </w:rPr>
        <w:t>ANKIETA DLA UCZESTNIKÓW SZKOLENIA</w:t>
      </w:r>
    </w:p>
    <w:p w14:paraId="642CAFCD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6136D9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Cs w:val="22"/>
        </w:rPr>
      </w:pPr>
      <w:r w:rsidRPr="00744DBD">
        <w:rPr>
          <w:rFonts w:ascii="Arial" w:hAnsi="Arial" w:cs="Arial"/>
          <w:b/>
          <w:i/>
          <w:szCs w:val="22"/>
          <w:u w:val="single"/>
        </w:rPr>
        <w:t>Szanowni Państwo:</w:t>
      </w:r>
    </w:p>
    <w:p w14:paraId="2981E179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Cs w:val="22"/>
        </w:rPr>
      </w:pPr>
      <w:r w:rsidRPr="00744DBD">
        <w:rPr>
          <w:rFonts w:ascii="Arial" w:hAnsi="Arial" w:cs="Arial"/>
          <w:szCs w:val="22"/>
        </w:rPr>
        <w:t xml:space="preserve">Powiatowy Urząd Pracy w Nowym Dworze Gdańskim  chciałby uzyskać Państwa opinię na temat kończącego się szkolenia. Jednym z zadań urzędu jest zapewnienie uczestnikom wysokiego poziomu szkolenia. </w:t>
      </w:r>
    </w:p>
    <w:p w14:paraId="76B3B319" w14:textId="77777777" w:rsidR="00A101C6" w:rsidRDefault="00A101C6" w:rsidP="006B3E06">
      <w:pPr>
        <w:spacing w:line="360" w:lineRule="auto"/>
        <w:jc w:val="both"/>
        <w:rPr>
          <w:rFonts w:ascii="Arial" w:hAnsi="Arial" w:cs="Arial"/>
          <w:szCs w:val="22"/>
        </w:rPr>
      </w:pPr>
      <w:r w:rsidRPr="00744DBD">
        <w:rPr>
          <w:rFonts w:ascii="Arial" w:hAnsi="Arial" w:cs="Arial"/>
          <w:szCs w:val="22"/>
        </w:rPr>
        <w:t xml:space="preserve">Prosimy o udzielenie odpowiedzi na poniższe pytania i przekazanie nam w miarę możliwości wyczerpujących informacji. </w:t>
      </w:r>
    </w:p>
    <w:p w14:paraId="66EAC59C" w14:textId="77777777" w:rsidR="00812011" w:rsidRPr="00744DBD" w:rsidRDefault="00812011" w:rsidP="006B3E06">
      <w:pPr>
        <w:spacing w:line="360" w:lineRule="auto"/>
        <w:jc w:val="both"/>
        <w:rPr>
          <w:rFonts w:ascii="Arial" w:hAnsi="Arial" w:cs="Arial"/>
          <w:szCs w:val="22"/>
        </w:rPr>
      </w:pPr>
    </w:p>
    <w:p w14:paraId="57ABD181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b/>
          <w:szCs w:val="22"/>
        </w:rPr>
      </w:pPr>
      <w:r w:rsidRPr="00744DBD">
        <w:rPr>
          <w:rFonts w:ascii="Arial" w:hAnsi="Arial" w:cs="Arial"/>
          <w:szCs w:val="22"/>
          <w:u w:val="single"/>
        </w:rPr>
        <w:t>Ankieta jest anonimowa.</w:t>
      </w:r>
    </w:p>
    <w:p w14:paraId="759127EA" w14:textId="77777777" w:rsidR="00A101C6" w:rsidRPr="00744DBD" w:rsidRDefault="00A101C6">
      <w:pPr>
        <w:numPr>
          <w:ilvl w:val="0"/>
          <w:numId w:val="6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i/>
          <w:szCs w:val="22"/>
        </w:rPr>
      </w:pPr>
      <w:r w:rsidRPr="00744DBD">
        <w:rPr>
          <w:rFonts w:ascii="Arial" w:hAnsi="Arial" w:cs="Arial"/>
          <w:b/>
          <w:szCs w:val="22"/>
        </w:rPr>
        <w:t xml:space="preserve">Informacje o uczestniku szkolenia: </w:t>
      </w:r>
      <w:r w:rsidRPr="00744DBD">
        <w:rPr>
          <w:rFonts w:ascii="Arial" w:hAnsi="Arial" w:cs="Arial"/>
          <w:i/>
          <w:szCs w:val="22"/>
        </w:rPr>
        <w:t xml:space="preserve"> właściwe zakreśl X</w:t>
      </w:r>
    </w:p>
    <w:tbl>
      <w:tblPr>
        <w:tblW w:w="10013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3"/>
      </w:tblGrid>
      <w:tr w:rsidR="00A101C6" w:rsidRPr="00744DBD" w14:paraId="5520E3B0" w14:textId="77777777" w:rsidTr="00A101C6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24FB" w14:textId="14DC8969" w:rsidR="00A101C6" w:rsidRPr="00744DBD" w:rsidRDefault="009C64F9" w:rsidP="006B3E0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7F66F2" wp14:editId="05186B64">
                      <wp:simplePos x="0" y="0"/>
                      <wp:positionH relativeFrom="column">
                        <wp:posOffset>5408930</wp:posOffset>
                      </wp:positionH>
                      <wp:positionV relativeFrom="paragraph">
                        <wp:posOffset>264160</wp:posOffset>
                      </wp:positionV>
                      <wp:extent cx="182880" cy="182880"/>
                      <wp:effectExtent l="7620" t="8890" r="9525" b="8255"/>
                      <wp:wrapNone/>
                      <wp:docPr id="16133678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0F89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3" o:spid="_x0000_s1026" type="#_x0000_t109" style="position:absolute;margin-left:425.9pt;margin-top:20.8pt;width:14.4pt;height:14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" strokeweight=".26mm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9D25D6" wp14:editId="6D3C67C9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264160</wp:posOffset>
                      </wp:positionV>
                      <wp:extent cx="182880" cy="182880"/>
                      <wp:effectExtent l="5715" t="8890" r="11430" b="8255"/>
                      <wp:wrapNone/>
                      <wp:docPr id="141901266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BC008" id="AutoShape 2" o:spid="_x0000_s1026" type="#_x0000_t109" style="position:absolute;margin-left:195.5pt;margin-top:20.8pt;width:14.4pt;height:14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" strokeweight=".26mm"/>
                  </w:pict>
                </mc:Fallback>
              </mc:AlternateContent>
            </w:r>
          </w:p>
          <w:p w14:paraId="2C589D75" w14:textId="77777777" w:rsidR="00A101C6" w:rsidRPr="00744DBD" w:rsidRDefault="00A101C6" w:rsidP="006B3E06">
            <w:pPr>
              <w:spacing w:line="36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  <w:u w:val="single"/>
              </w:rPr>
              <w:t>Płeć:</w:t>
            </w:r>
            <w:r w:rsidRPr="00744DBD">
              <w:rPr>
                <w:rFonts w:ascii="Arial" w:hAnsi="Arial" w:cs="Arial"/>
                <w:sz w:val="22"/>
                <w:szCs w:val="22"/>
              </w:rPr>
              <w:t xml:space="preserve">                         kobieta                                                          mężczyzna  </w:t>
            </w:r>
          </w:p>
          <w:p w14:paraId="5E9D5709" w14:textId="77777777" w:rsidR="00A101C6" w:rsidRPr="00744DBD" w:rsidRDefault="00A101C6" w:rsidP="006B3E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</w:p>
        </w:tc>
      </w:tr>
      <w:tr w:rsidR="00A101C6" w:rsidRPr="00744DBD" w14:paraId="6A2A99FB" w14:textId="77777777" w:rsidTr="00A87287">
        <w:trPr>
          <w:trHeight w:val="1834"/>
        </w:trPr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B498" w14:textId="053C5CB0" w:rsidR="00A101C6" w:rsidRPr="00744DBD" w:rsidRDefault="009C64F9" w:rsidP="006B3E0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C14700" wp14:editId="254C8FFB">
                      <wp:simplePos x="0" y="0"/>
                      <wp:positionH relativeFrom="column">
                        <wp:posOffset>5408930</wp:posOffset>
                      </wp:positionH>
                      <wp:positionV relativeFrom="paragraph">
                        <wp:posOffset>793115</wp:posOffset>
                      </wp:positionV>
                      <wp:extent cx="182880" cy="182880"/>
                      <wp:effectExtent l="7620" t="9525" r="9525" b="7620"/>
                      <wp:wrapNone/>
                      <wp:docPr id="14370750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BC4D0" id="AutoShape 7" o:spid="_x0000_s1026" type="#_x0000_t109" style="position:absolute;margin-left:425.9pt;margin-top:62.45pt;width:14.4pt;height:14.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" strokeweight=".26mm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CDB70C" wp14:editId="1381C132">
                      <wp:simplePos x="0" y="0"/>
                      <wp:positionH relativeFrom="column">
                        <wp:posOffset>5408930</wp:posOffset>
                      </wp:positionH>
                      <wp:positionV relativeFrom="paragraph">
                        <wp:posOffset>427355</wp:posOffset>
                      </wp:positionV>
                      <wp:extent cx="182880" cy="182880"/>
                      <wp:effectExtent l="7620" t="5715" r="9525" b="11430"/>
                      <wp:wrapNone/>
                      <wp:docPr id="38370654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BD6BB" id="AutoShape 6" o:spid="_x0000_s1026" type="#_x0000_t109" style="position:absolute;margin-left:425.9pt;margin-top:33.65pt;width:14.4pt;height:14.4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" strokeweight=".26mm"/>
                  </w:pict>
                </mc:Fallback>
              </mc:AlternateContent>
            </w:r>
          </w:p>
          <w:p w14:paraId="46DC2D5E" w14:textId="73E494E6" w:rsidR="00A101C6" w:rsidRPr="00744DBD" w:rsidRDefault="009C64F9" w:rsidP="006B3E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F41E5A" wp14:editId="3BD4F5C0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164465</wp:posOffset>
                      </wp:positionV>
                      <wp:extent cx="182880" cy="182880"/>
                      <wp:effectExtent l="5715" t="12700" r="11430" b="13970"/>
                      <wp:wrapNone/>
                      <wp:docPr id="146437006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EA7B0" id="AutoShape 4" o:spid="_x0000_s1026" type="#_x0000_t109" style="position:absolute;margin-left:195.5pt;margin-top:12.95pt;width:14.4pt;height:14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" strokeweight=".26mm"/>
                  </w:pict>
                </mc:Fallback>
              </mc:AlternateContent>
            </w:r>
            <w:r w:rsidR="00A101C6" w:rsidRPr="00744DBD">
              <w:rPr>
                <w:rFonts w:ascii="Arial" w:hAnsi="Arial" w:cs="Arial"/>
                <w:b/>
                <w:sz w:val="22"/>
                <w:szCs w:val="22"/>
                <w:u w:val="single"/>
              </w:rPr>
              <w:t>Wiek:</w:t>
            </w:r>
            <w:r w:rsidR="00A101C6" w:rsidRPr="00744DBD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07C55C8C" w14:textId="77777777" w:rsidR="00A101C6" w:rsidRPr="00744DBD" w:rsidRDefault="00A101C6">
            <w:pPr>
              <w:numPr>
                <w:ilvl w:val="0"/>
                <w:numId w:val="7"/>
              </w:numPr>
              <w:suppressAutoHyphens w:val="0"/>
              <w:spacing w:line="360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18-24  lata                                                        - 35 – 44 lata</w:t>
            </w:r>
          </w:p>
          <w:p w14:paraId="397C21D4" w14:textId="70385492" w:rsidR="00A101C6" w:rsidRPr="00744DBD" w:rsidRDefault="009C64F9">
            <w:pPr>
              <w:numPr>
                <w:ilvl w:val="0"/>
                <w:numId w:val="7"/>
              </w:numPr>
              <w:suppressAutoHyphens w:val="0"/>
              <w:spacing w:line="360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3D381D" wp14:editId="7C5BFE51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4445</wp:posOffset>
                      </wp:positionV>
                      <wp:extent cx="182880" cy="182880"/>
                      <wp:effectExtent l="5715" t="10795" r="11430" b="6350"/>
                      <wp:wrapNone/>
                      <wp:docPr id="167044245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CD70D" id="AutoShape 5" o:spid="_x0000_s1026" type="#_x0000_t109" style="position:absolute;margin-left:195.5pt;margin-top:.35pt;width:14.4pt;height:14.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" strokeweight=".26mm"/>
                  </w:pict>
                </mc:Fallback>
              </mc:AlternateContent>
            </w:r>
            <w:r w:rsidR="00A101C6" w:rsidRPr="00744DBD">
              <w:rPr>
                <w:rFonts w:ascii="Arial" w:hAnsi="Arial" w:cs="Arial"/>
                <w:sz w:val="22"/>
                <w:szCs w:val="22"/>
              </w:rPr>
              <w:t>25-34 lata                                                         - 45 lat i więcej</w:t>
            </w:r>
          </w:p>
        </w:tc>
      </w:tr>
      <w:tr w:rsidR="00A101C6" w:rsidRPr="00744DBD" w14:paraId="0EA4D6AA" w14:textId="77777777" w:rsidTr="00A87287">
        <w:trPr>
          <w:trHeight w:val="2153"/>
        </w:trPr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1576" w14:textId="77777777" w:rsidR="00A101C6" w:rsidRPr="00744DBD" w:rsidRDefault="00A101C6" w:rsidP="006B3E0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0DE438E" w14:textId="09B64D37" w:rsidR="00A101C6" w:rsidRPr="00744DBD" w:rsidRDefault="009C64F9" w:rsidP="006B3E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9E8D12" wp14:editId="3489134D">
                      <wp:simplePos x="0" y="0"/>
                      <wp:positionH relativeFrom="column">
                        <wp:posOffset>2606675</wp:posOffset>
                      </wp:positionH>
                      <wp:positionV relativeFrom="paragraph">
                        <wp:posOffset>215265</wp:posOffset>
                      </wp:positionV>
                      <wp:extent cx="182880" cy="182880"/>
                      <wp:effectExtent l="5715" t="5715" r="11430" b="11430"/>
                      <wp:wrapNone/>
                      <wp:docPr id="64047429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629E3" id="AutoShape 10" o:spid="_x0000_s1026" type="#_x0000_t109" style="position:absolute;margin-left:205.25pt;margin-top:16.95pt;width:14.4pt;height:14.4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" strokeweight=".26mm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96D1E4" wp14:editId="580D79DF">
                      <wp:simplePos x="0" y="0"/>
                      <wp:positionH relativeFrom="column">
                        <wp:posOffset>5951855</wp:posOffset>
                      </wp:positionH>
                      <wp:positionV relativeFrom="paragraph">
                        <wp:posOffset>215265</wp:posOffset>
                      </wp:positionV>
                      <wp:extent cx="182880" cy="182880"/>
                      <wp:effectExtent l="7620" t="5715" r="9525" b="11430"/>
                      <wp:wrapNone/>
                      <wp:docPr id="150079510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51919" id="AutoShape 11" o:spid="_x0000_s1026" type="#_x0000_t109" style="position:absolute;margin-left:468.65pt;margin-top:16.95pt;width:14.4pt;height:14.4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" strokeweight=".26mm"/>
                  </w:pict>
                </mc:Fallback>
              </mc:AlternateContent>
            </w:r>
            <w:r w:rsidR="00A101C6" w:rsidRPr="00744DB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Wykształcenie: </w:t>
            </w:r>
          </w:p>
          <w:p w14:paraId="19D289D0" w14:textId="0525EBEC" w:rsidR="00A101C6" w:rsidRPr="00744DBD" w:rsidRDefault="009C64F9">
            <w:pPr>
              <w:numPr>
                <w:ilvl w:val="0"/>
                <w:numId w:val="8"/>
              </w:numPr>
              <w:suppressAutoHyphens w:val="0"/>
              <w:spacing w:line="360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FEF64F" wp14:editId="28920711">
                      <wp:simplePos x="0" y="0"/>
                      <wp:positionH relativeFrom="column">
                        <wp:posOffset>2606675</wp:posOffset>
                      </wp:positionH>
                      <wp:positionV relativeFrom="paragraph">
                        <wp:posOffset>226695</wp:posOffset>
                      </wp:positionV>
                      <wp:extent cx="182880" cy="182880"/>
                      <wp:effectExtent l="5715" t="10160" r="11430" b="6985"/>
                      <wp:wrapNone/>
                      <wp:docPr id="177281179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1C422" id="AutoShape 9" o:spid="_x0000_s1026" type="#_x0000_t109" style="position:absolute;margin-left:205.25pt;margin-top:17.85pt;width:14.4pt;height:14.4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" strokeweight=".26mm"/>
                  </w:pict>
                </mc:Fallback>
              </mc:AlternateContent>
            </w:r>
            <w:r w:rsidR="00A101C6" w:rsidRPr="00744DBD">
              <w:rPr>
                <w:rFonts w:ascii="Arial" w:hAnsi="Arial" w:cs="Arial"/>
                <w:sz w:val="22"/>
                <w:szCs w:val="22"/>
              </w:rPr>
              <w:t>gimnazjalne i poniżej                                      -  policealne i średnie zawodowe</w:t>
            </w:r>
          </w:p>
          <w:p w14:paraId="3CFDA157" w14:textId="38FB4A0C" w:rsidR="00A101C6" w:rsidRPr="00744DBD" w:rsidRDefault="009C64F9">
            <w:pPr>
              <w:numPr>
                <w:ilvl w:val="0"/>
                <w:numId w:val="8"/>
              </w:numPr>
              <w:suppressAutoHyphens w:val="0"/>
              <w:spacing w:line="360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3C36C6" wp14:editId="7F3F4306">
                      <wp:simplePos x="0" y="0"/>
                      <wp:positionH relativeFrom="column">
                        <wp:posOffset>2606675</wp:posOffset>
                      </wp:positionH>
                      <wp:positionV relativeFrom="paragraph">
                        <wp:posOffset>238125</wp:posOffset>
                      </wp:positionV>
                      <wp:extent cx="182880" cy="182880"/>
                      <wp:effectExtent l="5715" t="5715" r="11430" b="11430"/>
                      <wp:wrapNone/>
                      <wp:docPr id="137423413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0ABDA" id="AutoShape 8" o:spid="_x0000_s1026" type="#_x0000_t109" style="position:absolute;margin-left:205.25pt;margin-top:18.75pt;width:14.4pt;height:14.4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" strokeweight=".26mm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0E305B" wp14:editId="30062413">
                      <wp:simplePos x="0" y="0"/>
                      <wp:positionH relativeFrom="column">
                        <wp:posOffset>5951855</wp:posOffset>
                      </wp:positionH>
                      <wp:positionV relativeFrom="paragraph">
                        <wp:posOffset>55245</wp:posOffset>
                      </wp:positionV>
                      <wp:extent cx="182880" cy="182880"/>
                      <wp:effectExtent l="7620" t="13335" r="9525" b="13335"/>
                      <wp:wrapNone/>
                      <wp:docPr id="1569361280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4FEE7" id="AutoShape 12" o:spid="_x0000_s1026" type="#_x0000_t109" style="position:absolute;margin-left:468.65pt;margin-top:4.35pt;width:14.4pt;height:14.4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" strokeweight=".26mm"/>
                  </w:pict>
                </mc:Fallback>
              </mc:AlternateContent>
            </w:r>
            <w:r w:rsidR="00A101C6" w:rsidRPr="00744DBD">
              <w:rPr>
                <w:rFonts w:ascii="Arial" w:hAnsi="Arial" w:cs="Arial"/>
                <w:sz w:val="22"/>
                <w:szCs w:val="22"/>
              </w:rPr>
              <w:t>zasadnicze zawodowe</w:t>
            </w:r>
            <w:r w:rsidR="00E4346D" w:rsidRPr="00744DBD">
              <w:rPr>
                <w:rFonts w:ascii="Arial" w:hAnsi="Arial" w:cs="Arial"/>
                <w:sz w:val="22"/>
                <w:szCs w:val="22"/>
              </w:rPr>
              <w:t>, branżowe</w:t>
            </w:r>
            <w:r w:rsidR="00A101C6" w:rsidRPr="00744D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346D" w:rsidRPr="00744DBD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A101C6" w:rsidRPr="00744DBD">
              <w:rPr>
                <w:rFonts w:ascii="Arial" w:hAnsi="Arial" w:cs="Arial"/>
                <w:sz w:val="22"/>
                <w:szCs w:val="22"/>
              </w:rPr>
              <w:t xml:space="preserve">    - wyższe</w:t>
            </w:r>
          </w:p>
          <w:p w14:paraId="692369F5" w14:textId="77777777" w:rsidR="00A101C6" w:rsidRPr="00744DBD" w:rsidRDefault="00A101C6">
            <w:pPr>
              <w:numPr>
                <w:ilvl w:val="0"/>
                <w:numId w:val="8"/>
              </w:numPr>
              <w:suppressAutoHyphens w:val="0"/>
              <w:spacing w:line="360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średnie ogólnokształcące</w:t>
            </w:r>
          </w:p>
        </w:tc>
      </w:tr>
      <w:tr w:rsidR="00A101C6" w:rsidRPr="00744DBD" w14:paraId="1E6F1654" w14:textId="77777777" w:rsidTr="00A87287">
        <w:trPr>
          <w:trHeight w:val="2649"/>
        </w:trPr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F87E" w14:textId="6C4AF59C" w:rsidR="00A101C6" w:rsidRPr="00744DBD" w:rsidRDefault="009C64F9" w:rsidP="006B3E0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61F896" wp14:editId="23ED93C7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540385</wp:posOffset>
                      </wp:positionV>
                      <wp:extent cx="182880" cy="182880"/>
                      <wp:effectExtent l="5715" t="5715" r="11430" b="11430"/>
                      <wp:wrapNone/>
                      <wp:docPr id="109862207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A473D" id="AutoShape 15" o:spid="_x0000_s1026" type="#_x0000_t109" style="position:absolute;margin-left:195.5pt;margin-top:42.55pt;width:14.4pt;height:14.4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" strokeweight=".26mm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8A710D" wp14:editId="57B24A4D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814705</wp:posOffset>
                      </wp:positionV>
                      <wp:extent cx="182880" cy="182880"/>
                      <wp:effectExtent l="5715" t="13335" r="11430" b="13335"/>
                      <wp:wrapNone/>
                      <wp:docPr id="17724752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7BEE7" id="AutoShape 14" o:spid="_x0000_s1026" type="#_x0000_t109" style="position:absolute;margin-left:195.5pt;margin-top:64.15pt;width:14.4pt;height:14.4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" strokeweight=".26mm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1FE268" wp14:editId="218B5CB7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1089025</wp:posOffset>
                      </wp:positionV>
                      <wp:extent cx="182880" cy="182880"/>
                      <wp:effectExtent l="5715" t="11430" r="11430" b="5715"/>
                      <wp:wrapNone/>
                      <wp:docPr id="119069937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92C0B" id="AutoShape 13" o:spid="_x0000_s1026" type="#_x0000_t109" style="position:absolute;margin-left:195.5pt;margin-top:85.75pt;width:14.4pt;height:14.4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" strokeweight=".26mm"/>
                  </w:pict>
                </mc:Fallback>
              </mc:AlternateContent>
            </w:r>
          </w:p>
          <w:p w14:paraId="0008F795" w14:textId="77777777" w:rsidR="00A101C6" w:rsidRPr="00744DBD" w:rsidRDefault="00A101C6" w:rsidP="006B3E0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b/>
                <w:sz w:val="22"/>
                <w:szCs w:val="22"/>
                <w:u w:val="single"/>
              </w:rPr>
              <w:t>Czas pozostawania bez pracy:</w:t>
            </w:r>
          </w:p>
          <w:p w14:paraId="730EC1A1" w14:textId="77777777" w:rsidR="00A101C6" w:rsidRPr="00744DBD" w:rsidRDefault="00A101C6">
            <w:pPr>
              <w:numPr>
                <w:ilvl w:val="0"/>
                <w:numId w:val="8"/>
              </w:numPr>
              <w:suppressAutoHyphens w:val="0"/>
              <w:spacing w:line="360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do 6 miesięcy</w:t>
            </w:r>
          </w:p>
          <w:p w14:paraId="182727AA" w14:textId="77777777" w:rsidR="00A101C6" w:rsidRPr="00744DBD" w:rsidRDefault="00A101C6">
            <w:pPr>
              <w:numPr>
                <w:ilvl w:val="0"/>
                <w:numId w:val="8"/>
              </w:numPr>
              <w:suppressAutoHyphens w:val="0"/>
              <w:spacing w:line="360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od 6 do 12 miesięcy</w:t>
            </w:r>
          </w:p>
          <w:p w14:paraId="312974B5" w14:textId="77777777" w:rsidR="00A101C6" w:rsidRPr="00744DBD" w:rsidRDefault="00A101C6">
            <w:pPr>
              <w:numPr>
                <w:ilvl w:val="0"/>
                <w:numId w:val="8"/>
              </w:numPr>
              <w:suppressAutoHyphens w:val="0"/>
              <w:spacing w:line="360" w:lineRule="auto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44DBD">
              <w:rPr>
                <w:rFonts w:ascii="Arial" w:hAnsi="Arial" w:cs="Arial"/>
                <w:sz w:val="22"/>
                <w:szCs w:val="22"/>
              </w:rPr>
              <w:t>powyżej 12 miesięcy</w:t>
            </w:r>
          </w:p>
        </w:tc>
      </w:tr>
    </w:tbl>
    <w:p w14:paraId="26B84E70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A5E1D4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D52BE8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0204FF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86A0CC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D3B41C" w14:textId="77777777" w:rsidR="00A101C6" w:rsidRPr="00744DBD" w:rsidRDefault="00A101C6">
      <w:pPr>
        <w:numPr>
          <w:ilvl w:val="0"/>
          <w:numId w:val="6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  <w:u w:val="single"/>
        </w:rPr>
        <w:lastRenderedPageBreak/>
        <w:t>Ocena szkolenia:</w:t>
      </w:r>
      <w:r w:rsidRPr="00744DBD">
        <w:rPr>
          <w:rFonts w:ascii="Arial" w:hAnsi="Arial" w:cs="Arial"/>
          <w:b/>
          <w:sz w:val="22"/>
          <w:szCs w:val="22"/>
        </w:rPr>
        <w:t xml:space="preserve">  </w:t>
      </w:r>
      <w:r w:rsidRPr="00744DBD">
        <w:rPr>
          <w:rFonts w:ascii="Arial" w:hAnsi="Arial" w:cs="Arial"/>
          <w:i/>
          <w:sz w:val="22"/>
          <w:szCs w:val="22"/>
        </w:rPr>
        <w:t>podkreśl właściwe</w:t>
      </w:r>
    </w:p>
    <w:p w14:paraId="59B175A1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7FA8B11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 xml:space="preserve">1. Czy szkolenie spełniło Pani / Pana oczekiwania?              </w:t>
      </w:r>
    </w:p>
    <w:p w14:paraId="31B5BC08" w14:textId="77777777" w:rsidR="00A101C6" w:rsidRPr="00744DBD" w:rsidRDefault="00A101C6" w:rsidP="006B3E0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TAK                    NIE</w:t>
      </w:r>
    </w:p>
    <w:p w14:paraId="23FB42DE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>2. Czy zakres tematyczny szkolenia – zdaniem Pani / Pana był wystarczający?</w:t>
      </w:r>
    </w:p>
    <w:p w14:paraId="79410ED2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ab/>
        <w:t>TAK                    NIE</w:t>
      </w:r>
    </w:p>
    <w:p w14:paraId="4FE275C4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eastAsia="Times New Roman" w:hAnsi="Arial" w:cs="Arial"/>
          <w:sz w:val="22"/>
          <w:szCs w:val="22"/>
        </w:rPr>
        <w:t xml:space="preserve">    </w:t>
      </w:r>
      <w:r w:rsidRPr="00744DBD">
        <w:rPr>
          <w:rFonts w:ascii="Arial" w:hAnsi="Arial" w:cs="Arial"/>
          <w:sz w:val="22"/>
          <w:szCs w:val="22"/>
        </w:rPr>
        <w:t xml:space="preserve">Jeżeli </w:t>
      </w:r>
      <w:r w:rsidRPr="00744DBD">
        <w:rPr>
          <w:rFonts w:ascii="Arial" w:hAnsi="Arial" w:cs="Arial"/>
          <w:b/>
          <w:sz w:val="22"/>
          <w:szCs w:val="22"/>
        </w:rPr>
        <w:t>nie</w:t>
      </w:r>
      <w:r w:rsidRPr="00744DBD">
        <w:rPr>
          <w:rFonts w:ascii="Arial" w:hAnsi="Arial" w:cs="Arial"/>
          <w:sz w:val="22"/>
          <w:szCs w:val="22"/>
        </w:rPr>
        <w:t>, to jakie zagadnienia byłyby niezbędne do uwzględnienia w programie szkolenia?</w:t>
      </w:r>
    </w:p>
    <w:p w14:paraId="3DCCB433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29D3C1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 xml:space="preserve">3. Czy odpowiadał Pani/Panu sposób prowadzenia zajęć? </w:t>
      </w:r>
      <w:r w:rsidRPr="00744DBD">
        <w:rPr>
          <w:rFonts w:ascii="Arial" w:hAnsi="Arial" w:cs="Arial"/>
          <w:i/>
          <w:sz w:val="22"/>
          <w:szCs w:val="22"/>
        </w:rPr>
        <w:t>podkreśl właściwe</w:t>
      </w:r>
    </w:p>
    <w:p w14:paraId="6CAD7B09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ab/>
        <w:t>TAK                    NIE</w:t>
      </w:r>
    </w:p>
    <w:p w14:paraId="56560613" w14:textId="77777777" w:rsidR="00A101C6" w:rsidRPr="00744DBD" w:rsidRDefault="00A101C6" w:rsidP="006B3E06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>4. Jak Pani/Pan ocenia organizację zajęć pod względem:</w:t>
      </w:r>
    </w:p>
    <w:p w14:paraId="3D33DFD8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744DBD">
        <w:rPr>
          <w:rFonts w:ascii="Arial" w:eastAsia="Times New Roman" w:hAnsi="Arial" w:cs="Arial"/>
          <w:b/>
          <w:sz w:val="22"/>
          <w:szCs w:val="22"/>
        </w:rPr>
        <w:t xml:space="preserve">    </w:t>
      </w:r>
      <w:r w:rsidRPr="00744DBD">
        <w:rPr>
          <w:rFonts w:ascii="Arial" w:hAnsi="Arial" w:cs="Arial"/>
          <w:b/>
          <w:sz w:val="22"/>
          <w:szCs w:val="22"/>
        </w:rPr>
        <w:t xml:space="preserve">/prosimy zastosować skalę  od 1 do 5, gdzie 1 oznacza najniższą, a 5 najwyższą/: </w:t>
      </w:r>
      <w:r w:rsidRPr="00744DBD">
        <w:rPr>
          <w:rFonts w:ascii="Arial" w:hAnsi="Arial" w:cs="Arial"/>
          <w:i/>
          <w:sz w:val="22"/>
          <w:szCs w:val="22"/>
        </w:rPr>
        <w:t>zakreśl kółkiem wybraną odpowiedź</w:t>
      </w:r>
    </w:p>
    <w:p w14:paraId="0A1F2C40" w14:textId="77777777" w:rsidR="00A101C6" w:rsidRPr="00744DBD" w:rsidRDefault="00A101C6">
      <w:pPr>
        <w:numPr>
          <w:ilvl w:val="0"/>
          <w:numId w:val="9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czasu, w którym się odbywały:                                     </w:t>
      </w:r>
      <w:r w:rsidR="00207B94" w:rsidRPr="00744DBD">
        <w:rPr>
          <w:rFonts w:ascii="Arial" w:hAnsi="Arial" w:cs="Arial"/>
          <w:sz w:val="22"/>
          <w:szCs w:val="22"/>
        </w:rPr>
        <w:t xml:space="preserve">  </w:t>
      </w:r>
      <w:r w:rsidRPr="00744DBD">
        <w:rPr>
          <w:rFonts w:ascii="Arial" w:hAnsi="Arial" w:cs="Arial"/>
          <w:sz w:val="22"/>
          <w:szCs w:val="22"/>
        </w:rPr>
        <w:t>1       2      3      4      5</w:t>
      </w:r>
    </w:p>
    <w:p w14:paraId="68F1515D" w14:textId="77777777" w:rsidR="00A101C6" w:rsidRPr="00744DBD" w:rsidRDefault="00A101C6">
      <w:pPr>
        <w:numPr>
          <w:ilvl w:val="0"/>
          <w:numId w:val="9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miejsca szkolenia:                                                           1       2      3      4      5</w:t>
      </w:r>
    </w:p>
    <w:p w14:paraId="0CCB4CE2" w14:textId="77777777" w:rsidR="00A101C6" w:rsidRPr="00744DBD" w:rsidRDefault="00A101C6">
      <w:pPr>
        <w:numPr>
          <w:ilvl w:val="0"/>
          <w:numId w:val="9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wyposa</w:t>
      </w:r>
      <w:r w:rsidR="00207B94" w:rsidRPr="00744DBD">
        <w:rPr>
          <w:rFonts w:ascii="Arial" w:hAnsi="Arial" w:cs="Arial"/>
          <w:sz w:val="22"/>
          <w:szCs w:val="22"/>
        </w:rPr>
        <w:t>żenia technicznego:</w:t>
      </w:r>
      <w:r w:rsidR="00207B94" w:rsidRPr="00744DBD">
        <w:rPr>
          <w:rFonts w:ascii="Arial" w:hAnsi="Arial" w:cs="Arial"/>
          <w:sz w:val="22"/>
          <w:szCs w:val="22"/>
        </w:rPr>
        <w:tab/>
      </w:r>
      <w:r w:rsidR="00207B94" w:rsidRPr="00744DBD">
        <w:rPr>
          <w:rFonts w:ascii="Arial" w:hAnsi="Arial" w:cs="Arial"/>
          <w:sz w:val="22"/>
          <w:szCs w:val="22"/>
        </w:rPr>
        <w:tab/>
      </w:r>
      <w:r w:rsidR="00207B94" w:rsidRPr="00744DBD">
        <w:rPr>
          <w:rFonts w:ascii="Arial" w:hAnsi="Arial" w:cs="Arial"/>
          <w:sz w:val="22"/>
          <w:szCs w:val="22"/>
        </w:rPr>
        <w:tab/>
      </w:r>
      <w:r w:rsidR="00207B94" w:rsidRPr="00744DBD">
        <w:rPr>
          <w:rFonts w:ascii="Arial" w:hAnsi="Arial" w:cs="Arial"/>
          <w:sz w:val="22"/>
          <w:szCs w:val="22"/>
        </w:rPr>
        <w:tab/>
        <w:t xml:space="preserve">   </w:t>
      </w:r>
      <w:r w:rsidRPr="00744DBD">
        <w:rPr>
          <w:rFonts w:ascii="Arial" w:hAnsi="Arial" w:cs="Arial"/>
          <w:sz w:val="22"/>
          <w:szCs w:val="22"/>
        </w:rPr>
        <w:t>1       2      3      4       5</w:t>
      </w:r>
    </w:p>
    <w:p w14:paraId="6E512362" w14:textId="77777777" w:rsidR="00A101C6" w:rsidRPr="00744DBD" w:rsidRDefault="00A101C6">
      <w:pPr>
        <w:numPr>
          <w:ilvl w:val="0"/>
          <w:numId w:val="9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 xml:space="preserve">poziomu wiedzy prowadzącego zajęcia:        </w:t>
      </w:r>
      <w:r w:rsidR="00207B94" w:rsidRPr="00744DBD">
        <w:rPr>
          <w:rFonts w:ascii="Arial" w:hAnsi="Arial" w:cs="Arial"/>
          <w:sz w:val="22"/>
          <w:szCs w:val="22"/>
        </w:rPr>
        <w:t xml:space="preserve">                 </w:t>
      </w:r>
      <w:r w:rsidRPr="00744DBD">
        <w:rPr>
          <w:rFonts w:ascii="Arial" w:hAnsi="Arial" w:cs="Arial"/>
          <w:sz w:val="22"/>
          <w:szCs w:val="22"/>
        </w:rPr>
        <w:t>1       2      3      4      5</w:t>
      </w:r>
    </w:p>
    <w:p w14:paraId="39C76A07" w14:textId="77777777" w:rsidR="00A101C6" w:rsidRPr="00744DBD" w:rsidRDefault="00A101C6">
      <w:pPr>
        <w:numPr>
          <w:ilvl w:val="0"/>
          <w:numId w:val="9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zdolności przekazywan</w:t>
      </w:r>
      <w:r w:rsidR="00207B94" w:rsidRPr="00744DBD">
        <w:rPr>
          <w:rFonts w:ascii="Arial" w:hAnsi="Arial" w:cs="Arial"/>
          <w:sz w:val="22"/>
          <w:szCs w:val="22"/>
        </w:rPr>
        <w:t xml:space="preserve">ia umiejętności praktycznych:  </w:t>
      </w:r>
      <w:r w:rsidRPr="00744DBD">
        <w:rPr>
          <w:rFonts w:ascii="Arial" w:hAnsi="Arial" w:cs="Arial"/>
          <w:sz w:val="22"/>
          <w:szCs w:val="22"/>
        </w:rPr>
        <w:t xml:space="preserve"> 1       2      3      4       5</w:t>
      </w:r>
    </w:p>
    <w:p w14:paraId="323B5919" w14:textId="77777777" w:rsidR="00A101C6" w:rsidRPr="00744DBD" w:rsidRDefault="00A101C6" w:rsidP="006B3E06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>5. Czy otrzymał Pan/Pani  materiały szkoleniowe na własność? Jeżeli tak to jakie:</w:t>
      </w:r>
    </w:p>
    <w:p w14:paraId="29D5E3A8" w14:textId="77777777" w:rsidR="00A101C6" w:rsidRPr="00744DBD" w:rsidRDefault="00A101C6" w:rsidP="006B3E06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D8B7A21" w14:textId="77777777" w:rsidR="00A101C6" w:rsidRPr="00744DBD" w:rsidRDefault="00A101C6" w:rsidP="006B3E06">
      <w:pPr>
        <w:pStyle w:val="Akapitzlist"/>
        <w:ind w:left="0"/>
        <w:jc w:val="both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D8EC27" w14:textId="77777777" w:rsidR="00A101C6" w:rsidRPr="00744DBD" w:rsidRDefault="00A101C6" w:rsidP="006B3E06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 xml:space="preserve">5. Czy zamierza Pani/Pan poszukiwać pracy zgodnie z uzyskanymi w wyniku szkolenia umiejętnościami? </w:t>
      </w:r>
      <w:r w:rsidRPr="00744DBD">
        <w:rPr>
          <w:rFonts w:ascii="Arial" w:hAnsi="Arial" w:cs="Arial"/>
          <w:i/>
          <w:sz w:val="22"/>
          <w:szCs w:val="22"/>
        </w:rPr>
        <w:t>podkreśl właściwe</w:t>
      </w:r>
    </w:p>
    <w:p w14:paraId="2EE8556F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ab/>
        <w:t>TAK                    NIE</w:t>
      </w:r>
    </w:p>
    <w:p w14:paraId="22223ED2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44DBD">
        <w:rPr>
          <w:rFonts w:ascii="Arial" w:hAnsi="Arial" w:cs="Arial"/>
          <w:b/>
          <w:sz w:val="22"/>
          <w:szCs w:val="22"/>
        </w:rPr>
        <w:t>6. Inne uwagi i propozycje dotyczące szkolenia:</w:t>
      </w:r>
    </w:p>
    <w:p w14:paraId="16D0BA4F" w14:textId="77777777" w:rsidR="00A101C6" w:rsidRPr="00744DBD" w:rsidRDefault="00A101C6" w:rsidP="006B3E0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882F21" w14:textId="77777777" w:rsidR="00A101C6" w:rsidRPr="00744DBD" w:rsidRDefault="00A101C6" w:rsidP="006B3E06">
      <w:pPr>
        <w:spacing w:line="360" w:lineRule="auto"/>
        <w:jc w:val="both"/>
        <w:rPr>
          <w:rFonts w:ascii="Arial" w:eastAsia="Times New Roman" w:hAnsi="Arial" w:cs="Arial"/>
          <w:spacing w:val="20"/>
          <w:sz w:val="22"/>
          <w:szCs w:val="22"/>
        </w:rPr>
      </w:pPr>
      <w:r w:rsidRPr="00744DBD">
        <w:rPr>
          <w:rFonts w:ascii="Arial" w:hAnsi="Arial" w:cs="Arial"/>
          <w:sz w:val="22"/>
          <w:szCs w:val="22"/>
        </w:rPr>
        <w:t>Prosimy sprawdzić, czy udzielił(a) Pan(i) odpowiedzi na wszystkie pytania.</w:t>
      </w:r>
    </w:p>
    <w:p w14:paraId="6384FB4C" w14:textId="77777777" w:rsidR="00A101C6" w:rsidRPr="00744DBD" w:rsidRDefault="00A101C6" w:rsidP="006B3E06">
      <w:pPr>
        <w:jc w:val="both"/>
        <w:rPr>
          <w:rFonts w:ascii="Arial" w:hAnsi="Arial" w:cs="Arial"/>
          <w:sz w:val="22"/>
          <w:szCs w:val="22"/>
        </w:rPr>
      </w:pPr>
      <w:r w:rsidRPr="00744DBD">
        <w:rPr>
          <w:rFonts w:ascii="Arial" w:eastAsia="Times New Roman" w:hAnsi="Arial" w:cs="Arial"/>
          <w:spacing w:val="20"/>
          <w:sz w:val="22"/>
          <w:szCs w:val="22"/>
        </w:rPr>
        <w:t xml:space="preserve">                                                                                                                          </w:t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spacing w:val="20"/>
          <w:sz w:val="22"/>
          <w:szCs w:val="22"/>
        </w:rPr>
        <w:tab/>
      </w:r>
      <w:r w:rsidRPr="00744DBD">
        <w:rPr>
          <w:rFonts w:ascii="Arial" w:eastAsia="Times New Roman" w:hAnsi="Arial" w:cs="Arial"/>
          <w:b/>
          <w:spacing w:val="20"/>
          <w:sz w:val="22"/>
          <w:szCs w:val="22"/>
          <w:u w:val="single"/>
        </w:rPr>
        <w:t>DZIĘKUJEMY</w:t>
      </w:r>
    </w:p>
    <w:p w14:paraId="7FA98B8A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265B33C8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13DE42DF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50B815DD" w14:textId="77777777" w:rsidR="000900F0" w:rsidRPr="00744DBD" w:rsidRDefault="000900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412BA99C" w14:textId="77777777" w:rsidR="009834F0" w:rsidRPr="00744DBD" w:rsidRDefault="009834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431695D8" w14:textId="77777777" w:rsidR="009834F0" w:rsidRPr="00744DBD" w:rsidRDefault="009834F0" w:rsidP="006B3E0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sectPr w:rsidR="009834F0" w:rsidRPr="00744DBD" w:rsidSect="00744DBD">
      <w:headerReference w:type="even" r:id="rId9"/>
      <w:headerReference w:type="default" r:id="rId10"/>
      <w:headerReference w:type="first" r:id="rId11"/>
      <w:pgSz w:w="11906" w:h="16838"/>
      <w:pgMar w:top="907" w:right="1021" w:bottom="709" w:left="964" w:header="340" w:footer="0" w:gutter="0"/>
      <w:cols w:space="708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57B9" w14:textId="77777777" w:rsidR="00C55B82" w:rsidRDefault="00C55B82" w:rsidP="000900F0">
      <w:r>
        <w:separator/>
      </w:r>
    </w:p>
  </w:endnote>
  <w:endnote w:type="continuationSeparator" w:id="0">
    <w:p w14:paraId="1B4B8BE7" w14:textId="77777777" w:rsidR="00C55B82" w:rsidRDefault="00C55B82" w:rsidP="0009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9551" w14:textId="77777777" w:rsidR="00C55B82" w:rsidRDefault="00C55B82" w:rsidP="000900F0">
      <w:r>
        <w:separator/>
      </w:r>
    </w:p>
  </w:footnote>
  <w:footnote w:type="continuationSeparator" w:id="0">
    <w:p w14:paraId="70DD5F94" w14:textId="77777777" w:rsidR="00C55B82" w:rsidRDefault="00C55B82" w:rsidP="00090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3D9F" w14:textId="77777777" w:rsidR="001C588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16BF" w14:textId="756F3948" w:rsidR="006B3E06" w:rsidRPr="00744DBD" w:rsidRDefault="009C64F9">
    <w:pPr>
      <w:pStyle w:val="Nagwek10"/>
      <w:rPr>
        <w:rFonts w:ascii="Arial Narrow" w:hAnsi="Arial Narrow" w:cs="Arial Narrow"/>
        <w:b/>
        <w:color w:val="0000FF"/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67C9CA" wp14:editId="4050C3AA">
              <wp:simplePos x="0" y="0"/>
              <wp:positionH relativeFrom="column">
                <wp:posOffset>1458595</wp:posOffset>
              </wp:positionH>
              <wp:positionV relativeFrom="paragraph">
                <wp:posOffset>45085</wp:posOffset>
              </wp:positionV>
              <wp:extent cx="5132070" cy="0"/>
              <wp:effectExtent l="3810" t="3810" r="0" b="0"/>
              <wp:wrapNone/>
              <wp:docPr id="1489182653" name="Kształt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32070" cy="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 w="12600">
                        <a:solidFill>
                          <a:srgbClr val="3465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911866" id="Kształt1" o:spid="_x0000_s1026" style="position:absolute;margin-left:114.85pt;margin-top:3.55pt;width:404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" filled="f" strokecolor="#3465a4" strokeweight=".35mm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52D7" w14:textId="77777777" w:rsidR="00744DBD" w:rsidRPr="00916859" w:rsidRDefault="00744DBD" w:rsidP="00744DBD">
    <w:pPr>
      <w:pStyle w:val="Nagwek1"/>
      <w:ind w:left="2268" w:right="-1"/>
      <w:rPr>
        <w:rFonts w:ascii="Tahoma" w:hAnsi="Tahoma" w:cs="Tahoma"/>
        <w:outline/>
        <w:color w:val="000000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2B51158" wp14:editId="176710F9">
          <wp:simplePos x="0" y="0"/>
          <wp:positionH relativeFrom="column">
            <wp:posOffset>2540</wp:posOffset>
          </wp:positionH>
          <wp:positionV relativeFrom="paragraph">
            <wp:posOffset>5715</wp:posOffset>
          </wp:positionV>
          <wp:extent cx="1548130" cy="933450"/>
          <wp:effectExtent l="19050" t="0" r="0" b="0"/>
          <wp:wrapNone/>
          <wp:docPr id="3" name="Obraz 1" descr="Logo urząd pr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ząd prac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sz w:val="28"/>
      </w:rPr>
      <w:t>POWIATOWY URZĄD PRACY</w:t>
    </w:r>
  </w:p>
  <w:p w14:paraId="6667CF5B" w14:textId="77777777" w:rsidR="00744DBD" w:rsidRPr="00916859" w:rsidRDefault="00744DBD" w:rsidP="00744DBD">
    <w:pPr>
      <w:pStyle w:val="Nagwek1"/>
      <w:ind w:left="2268" w:right="-1"/>
      <w:rPr>
        <w:rFonts w:ascii="Tahoma" w:hAnsi="Tahoma" w:cs="Tahoma"/>
        <w:outline/>
        <w:color w:val="000000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  <w:r w:rsidRPr="00AE2810">
      <w:rPr>
        <w:rFonts w:ascii="Tahoma" w:hAnsi="Tahoma" w:cs="Tahoma"/>
        <w:sz w:val="28"/>
      </w:rPr>
      <w:t>W NOWYM DWORZE GDAŃSKIM</w:t>
    </w:r>
  </w:p>
  <w:p w14:paraId="378ABA50" w14:textId="77777777" w:rsidR="00744DBD" w:rsidRPr="00AE2810" w:rsidRDefault="00744DBD" w:rsidP="00744DBD">
    <w:pPr>
      <w:ind w:left="2268" w:right="-1"/>
      <w:jc w:val="right"/>
      <w:rPr>
        <w:rFonts w:ascii="Tahoma" w:hAnsi="Tahoma" w:cs="Tahoma"/>
        <w:b/>
        <w:sz w:val="2"/>
      </w:rPr>
    </w:pPr>
  </w:p>
  <w:p w14:paraId="601A6A40" w14:textId="77777777" w:rsidR="00744DBD" w:rsidRDefault="00744DBD" w:rsidP="00744DBD">
    <w:pPr>
      <w:spacing w:line="276" w:lineRule="auto"/>
      <w:ind w:left="2268" w:right="-1"/>
      <w:jc w:val="center"/>
      <w:rPr>
        <w:rFonts w:ascii="Tahoma" w:hAnsi="Tahoma" w:cs="Tahoma"/>
        <w:b/>
        <w:sz w:val="18"/>
      </w:rPr>
    </w:pPr>
    <w:r>
      <w:rPr>
        <w:rFonts w:ascii="Tahoma" w:hAnsi="Tahoma" w:cs="Tahoma"/>
        <w:b/>
        <w:sz w:val="18"/>
      </w:rPr>
      <w:t xml:space="preserve">ul. Morska 1, </w:t>
    </w:r>
    <w:r w:rsidRPr="00AE2810">
      <w:rPr>
        <w:rFonts w:ascii="Tahoma" w:hAnsi="Tahoma" w:cs="Tahoma"/>
        <w:b/>
        <w:sz w:val="18"/>
      </w:rPr>
      <w:t xml:space="preserve">  </w:t>
    </w:r>
    <w:r>
      <w:rPr>
        <w:rFonts w:ascii="Tahoma" w:hAnsi="Tahoma" w:cs="Tahoma"/>
        <w:b/>
        <w:sz w:val="18"/>
      </w:rPr>
      <w:t>82-100 Nowy Dwór Gdański</w:t>
    </w:r>
  </w:p>
  <w:p w14:paraId="706AF542" w14:textId="77777777" w:rsidR="00744DBD" w:rsidRDefault="00744DBD" w:rsidP="00744DBD">
    <w:pPr>
      <w:spacing w:line="276" w:lineRule="auto"/>
      <w:ind w:left="2268" w:right="-1"/>
      <w:jc w:val="center"/>
      <w:rPr>
        <w:rFonts w:ascii="Tahoma" w:hAnsi="Tahoma" w:cs="Tahoma"/>
        <w:b/>
        <w:sz w:val="18"/>
      </w:rPr>
    </w:pPr>
    <w:r w:rsidRPr="00AE2810">
      <w:rPr>
        <w:rFonts w:ascii="Tahoma" w:hAnsi="Tahoma" w:cs="Tahoma"/>
        <w:b/>
        <w:sz w:val="18"/>
      </w:rPr>
      <w:sym w:font="Wingdings" w:char="F028"/>
    </w:r>
    <w:r>
      <w:rPr>
        <w:rFonts w:ascii="Tahoma" w:hAnsi="Tahoma" w:cs="Tahoma"/>
        <w:b/>
        <w:sz w:val="18"/>
      </w:rPr>
      <w:t xml:space="preserve"> 55</w:t>
    </w:r>
    <w:r w:rsidRPr="00AE2810">
      <w:rPr>
        <w:rFonts w:ascii="Tahoma" w:hAnsi="Tahoma" w:cs="Tahoma"/>
        <w:b/>
        <w:sz w:val="18"/>
      </w:rPr>
      <w:t xml:space="preserve"> 246 95 00   </w:t>
    </w:r>
    <w:r>
      <w:rPr>
        <w:rFonts w:ascii="Tahoma" w:hAnsi="Tahoma" w:cs="Tahoma"/>
        <w:b/>
        <w:sz w:val="18"/>
      </w:rPr>
      <w:t xml:space="preserve">fax </w:t>
    </w:r>
    <w:r w:rsidRPr="00AE2810">
      <w:rPr>
        <w:rFonts w:ascii="Tahoma" w:hAnsi="Tahoma" w:cs="Tahoma"/>
        <w:b/>
        <w:sz w:val="18"/>
      </w:rPr>
      <w:t>55 246 95 01   e-mail: gdno@praca.gov.p</w:t>
    </w:r>
    <w:r>
      <w:rPr>
        <w:rFonts w:ascii="Tahoma" w:hAnsi="Tahoma" w:cs="Tahoma"/>
        <w:b/>
        <w:sz w:val="18"/>
      </w:rPr>
      <w:t>l</w:t>
    </w:r>
  </w:p>
  <w:p w14:paraId="524FE747" w14:textId="77777777" w:rsidR="00744DBD" w:rsidRPr="00AE2810" w:rsidRDefault="00744DBD" w:rsidP="00744DBD">
    <w:pPr>
      <w:spacing w:line="276" w:lineRule="auto"/>
      <w:ind w:left="2268" w:right="-1"/>
      <w:jc w:val="center"/>
      <w:rPr>
        <w:rFonts w:ascii="Tahoma" w:hAnsi="Tahoma" w:cs="Tahoma"/>
        <w:b/>
        <w:sz w:val="18"/>
      </w:rPr>
    </w:pPr>
    <w:r>
      <w:rPr>
        <w:rFonts w:ascii="Tahoma" w:hAnsi="Tahoma" w:cs="Tahoma"/>
        <w:b/>
        <w:sz w:val="18"/>
      </w:rPr>
      <w:t xml:space="preserve">NIP: 5782211273  REGON: </w:t>
    </w:r>
    <w:r w:rsidRPr="00BD6710">
      <w:rPr>
        <w:rFonts w:ascii="Tahoma" w:hAnsi="Tahoma" w:cs="Tahoma"/>
        <w:b/>
        <w:sz w:val="18"/>
      </w:rPr>
      <w:t>191978743</w:t>
    </w:r>
  </w:p>
  <w:p w14:paraId="5E6863D6" w14:textId="77777777" w:rsidR="00744DBD" w:rsidRDefault="00744D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6E3A9A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OpenSymbol" w:hAnsi="OpenSymbol" w:cs="Star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OpenSymbol" w:hAnsi="OpenSymbol" w:cs="Star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 w15:restartNumberingAfterBreak="0">
    <w:nsid w:val="03A92B8B"/>
    <w:multiLevelType w:val="multilevel"/>
    <w:tmpl w:val="3988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2B7774"/>
    <w:multiLevelType w:val="hybridMultilevel"/>
    <w:tmpl w:val="9A08C96C"/>
    <w:lvl w:ilvl="0" w:tplc="5D76F5B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9182F"/>
    <w:multiLevelType w:val="multilevel"/>
    <w:tmpl w:val="28E8D76A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7" w15:restartNumberingAfterBreak="0">
    <w:nsid w:val="29473ECB"/>
    <w:multiLevelType w:val="hybridMultilevel"/>
    <w:tmpl w:val="F7DA303C"/>
    <w:lvl w:ilvl="0" w:tplc="CA64F8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C7A6F"/>
    <w:multiLevelType w:val="multilevel"/>
    <w:tmpl w:val="A4864328"/>
    <w:lvl w:ilvl="0">
      <w:start w:val="1"/>
      <w:numFmt w:val="none"/>
      <w:pStyle w:val="Nagwek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8F25449"/>
    <w:multiLevelType w:val="multilevel"/>
    <w:tmpl w:val="6BECCAF0"/>
    <w:lvl w:ilvl="0">
      <w:start w:val="9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1" w:hanging="283"/>
      </w:pPr>
      <w:rPr>
        <w:rFonts w:hint="default"/>
      </w:rPr>
    </w:lvl>
  </w:abstractNum>
  <w:abstractNum w:abstractNumId="10" w15:restartNumberingAfterBreak="0">
    <w:nsid w:val="3A022F5E"/>
    <w:multiLevelType w:val="multilevel"/>
    <w:tmpl w:val="D7B0FAD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1" w15:restartNumberingAfterBreak="0">
    <w:nsid w:val="3D563CC6"/>
    <w:multiLevelType w:val="multilevel"/>
    <w:tmpl w:val="34EE0AA0"/>
    <w:styleLink w:val="Styl1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ind w:left="1134" w:hanging="454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FD220AA"/>
    <w:multiLevelType w:val="hybridMultilevel"/>
    <w:tmpl w:val="2D06A59A"/>
    <w:lvl w:ilvl="0" w:tplc="2C5E7546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5458"/>
    <w:multiLevelType w:val="multilevel"/>
    <w:tmpl w:val="C1F8C60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4" w15:restartNumberingAfterBreak="0">
    <w:nsid w:val="513D68E1"/>
    <w:multiLevelType w:val="multilevel"/>
    <w:tmpl w:val="8B6068E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5" w15:restartNumberingAfterBreak="0">
    <w:nsid w:val="589649C1"/>
    <w:multiLevelType w:val="hybridMultilevel"/>
    <w:tmpl w:val="7A72C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F2103"/>
    <w:multiLevelType w:val="hybridMultilevel"/>
    <w:tmpl w:val="6A28DBC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OpenSymbol" w:hAnsi="OpenSymbol" w:cs="Star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0075"/>
    <w:multiLevelType w:val="hybridMultilevel"/>
    <w:tmpl w:val="BCB05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CB104A"/>
    <w:multiLevelType w:val="hybridMultilevel"/>
    <w:tmpl w:val="125A7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32B0C"/>
    <w:multiLevelType w:val="multilevel"/>
    <w:tmpl w:val="DDB04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 w15:restartNumberingAfterBreak="0">
    <w:nsid w:val="6E2D71CC"/>
    <w:multiLevelType w:val="hybridMultilevel"/>
    <w:tmpl w:val="AF3283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51505"/>
    <w:multiLevelType w:val="hybridMultilevel"/>
    <w:tmpl w:val="72105E6C"/>
    <w:lvl w:ilvl="0" w:tplc="E494A1B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361812">
    <w:abstractNumId w:val="8"/>
  </w:num>
  <w:num w:numId="2" w16cid:durableId="702095549">
    <w:abstractNumId w:val="19"/>
  </w:num>
  <w:num w:numId="3" w16cid:durableId="1527061369">
    <w:abstractNumId w:val="10"/>
  </w:num>
  <w:num w:numId="4" w16cid:durableId="560865283">
    <w:abstractNumId w:val="13"/>
  </w:num>
  <w:num w:numId="5" w16cid:durableId="692003288">
    <w:abstractNumId w:val="4"/>
  </w:num>
  <w:num w:numId="6" w16cid:durableId="287322102">
    <w:abstractNumId w:val="0"/>
  </w:num>
  <w:num w:numId="7" w16cid:durableId="439032878">
    <w:abstractNumId w:val="1"/>
  </w:num>
  <w:num w:numId="8" w16cid:durableId="1654410653">
    <w:abstractNumId w:val="2"/>
  </w:num>
  <w:num w:numId="9" w16cid:durableId="1437674030">
    <w:abstractNumId w:val="3"/>
  </w:num>
  <w:num w:numId="10" w16cid:durableId="1510558035">
    <w:abstractNumId w:val="9"/>
  </w:num>
  <w:num w:numId="11" w16cid:durableId="188957516">
    <w:abstractNumId w:val="7"/>
  </w:num>
  <w:num w:numId="12" w16cid:durableId="1153135027">
    <w:abstractNumId w:val="12"/>
  </w:num>
  <w:num w:numId="13" w16cid:durableId="575669616">
    <w:abstractNumId w:val="14"/>
  </w:num>
  <w:num w:numId="14" w16cid:durableId="522979920">
    <w:abstractNumId w:val="16"/>
  </w:num>
  <w:num w:numId="15" w16cid:durableId="878516635">
    <w:abstractNumId w:val="6"/>
  </w:num>
  <w:num w:numId="16" w16cid:durableId="1929533065">
    <w:abstractNumId w:val="5"/>
  </w:num>
  <w:num w:numId="17" w16cid:durableId="576011463">
    <w:abstractNumId w:val="20"/>
  </w:num>
  <w:num w:numId="18" w16cid:durableId="1085343726">
    <w:abstractNumId w:val="15"/>
  </w:num>
  <w:num w:numId="19" w16cid:durableId="101413118">
    <w:abstractNumId w:val="11"/>
  </w:num>
  <w:num w:numId="20" w16cid:durableId="523516559">
    <w:abstractNumId w:val="17"/>
  </w:num>
  <w:num w:numId="21" w16cid:durableId="208227932">
    <w:abstractNumId w:val="18"/>
  </w:num>
  <w:num w:numId="22" w16cid:durableId="2012097915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F0"/>
    <w:rsid w:val="00022C12"/>
    <w:rsid w:val="0005543C"/>
    <w:rsid w:val="00070151"/>
    <w:rsid w:val="000745C4"/>
    <w:rsid w:val="000900F0"/>
    <w:rsid w:val="000A0CA5"/>
    <w:rsid w:val="000A2759"/>
    <w:rsid w:val="000B35E4"/>
    <w:rsid w:val="000C080C"/>
    <w:rsid w:val="000E0FD6"/>
    <w:rsid w:val="000F074C"/>
    <w:rsid w:val="000F7123"/>
    <w:rsid w:val="0011734C"/>
    <w:rsid w:val="00151207"/>
    <w:rsid w:val="00157159"/>
    <w:rsid w:val="001879FC"/>
    <w:rsid w:val="001C4655"/>
    <w:rsid w:val="001C5881"/>
    <w:rsid w:val="001D4D4A"/>
    <w:rsid w:val="001F1CD0"/>
    <w:rsid w:val="00207B94"/>
    <w:rsid w:val="00213E5B"/>
    <w:rsid w:val="002543C7"/>
    <w:rsid w:val="00276EB1"/>
    <w:rsid w:val="002B224D"/>
    <w:rsid w:val="002C5363"/>
    <w:rsid w:val="002D2AB6"/>
    <w:rsid w:val="002F36B7"/>
    <w:rsid w:val="00360330"/>
    <w:rsid w:val="00372B7B"/>
    <w:rsid w:val="003C1B11"/>
    <w:rsid w:val="003C3938"/>
    <w:rsid w:val="00435AE7"/>
    <w:rsid w:val="00450B14"/>
    <w:rsid w:val="00457D77"/>
    <w:rsid w:val="00476DE0"/>
    <w:rsid w:val="00484E6F"/>
    <w:rsid w:val="004942C3"/>
    <w:rsid w:val="004D5B1E"/>
    <w:rsid w:val="004E7C98"/>
    <w:rsid w:val="00531B68"/>
    <w:rsid w:val="0055760F"/>
    <w:rsid w:val="00594C5C"/>
    <w:rsid w:val="005B07AC"/>
    <w:rsid w:val="0060002D"/>
    <w:rsid w:val="006538C9"/>
    <w:rsid w:val="006B3E06"/>
    <w:rsid w:val="006C0315"/>
    <w:rsid w:val="006E73FC"/>
    <w:rsid w:val="00705D31"/>
    <w:rsid w:val="00715159"/>
    <w:rsid w:val="007157A7"/>
    <w:rsid w:val="00716C9B"/>
    <w:rsid w:val="007210FD"/>
    <w:rsid w:val="007421FA"/>
    <w:rsid w:val="00744DBD"/>
    <w:rsid w:val="00752443"/>
    <w:rsid w:val="0076103B"/>
    <w:rsid w:val="00766908"/>
    <w:rsid w:val="00791605"/>
    <w:rsid w:val="007F1383"/>
    <w:rsid w:val="00812011"/>
    <w:rsid w:val="00813607"/>
    <w:rsid w:val="008450C8"/>
    <w:rsid w:val="00846080"/>
    <w:rsid w:val="00885D92"/>
    <w:rsid w:val="008E24FF"/>
    <w:rsid w:val="008E571A"/>
    <w:rsid w:val="0090039E"/>
    <w:rsid w:val="00916859"/>
    <w:rsid w:val="00943741"/>
    <w:rsid w:val="00945403"/>
    <w:rsid w:val="0094705C"/>
    <w:rsid w:val="00950AA2"/>
    <w:rsid w:val="009834F0"/>
    <w:rsid w:val="009B2880"/>
    <w:rsid w:val="009C64F9"/>
    <w:rsid w:val="00A01899"/>
    <w:rsid w:val="00A101C6"/>
    <w:rsid w:val="00A26BF2"/>
    <w:rsid w:val="00A63F6E"/>
    <w:rsid w:val="00A65EF3"/>
    <w:rsid w:val="00A83AF8"/>
    <w:rsid w:val="00A87287"/>
    <w:rsid w:val="00AB5F61"/>
    <w:rsid w:val="00AB72A1"/>
    <w:rsid w:val="00AD3B9E"/>
    <w:rsid w:val="00AE4EDA"/>
    <w:rsid w:val="00AE588C"/>
    <w:rsid w:val="00B55CDB"/>
    <w:rsid w:val="00BE49E6"/>
    <w:rsid w:val="00C06CE0"/>
    <w:rsid w:val="00C40D51"/>
    <w:rsid w:val="00C506A7"/>
    <w:rsid w:val="00C55B82"/>
    <w:rsid w:val="00C670B0"/>
    <w:rsid w:val="00C74EBC"/>
    <w:rsid w:val="00CA73AB"/>
    <w:rsid w:val="00CC092B"/>
    <w:rsid w:val="00CF1021"/>
    <w:rsid w:val="00D06F32"/>
    <w:rsid w:val="00D217BA"/>
    <w:rsid w:val="00D31AB2"/>
    <w:rsid w:val="00D52689"/>
    <w:rsid w:val="00D621E8"/>
    <w:rsid w:val="00D81761"/>
    <w:rsid w:val="00DA50CB"/>
    <w:rsid w:val="00DD51D0"/>
    <w:rsid w:val="00DE67B5"/>
    <w:rsid w:val="00DF148D"/>
    <w:rsid w:val="00E06576"/>
    <w:rsid w:val="00E2304F"/>
    <w:rsid w:val="00E35106"/>
    <w:rsid w:val="00E4346D"/>
    <w:rsid w:val="00ED65D2"/>
    <w:rsid w:val="00F47B86"/>
    <w:rsid w:val="00F90B8F"/>
    <w:rsid w:val="00FC4756"/>
    <w:rsid w:val="00FF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F859E"/>
  <w15:docId w15:val="{DCDED150-35B6-46E9-87FD-12D4B44F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0F0"/>
    <w:pPr>
      <w:widowControl w:val="0"/>
      <w:suppressAutoHyphens/>
    </w:pPr>
  </w:style>
  <w:style w:type="paragraph" w:styleId="Nagwek1">
    <w:name w:val="heading 1"/>
    <w:basedOn w:val="Normalny"/>
    <w:next w:val="Normalny"/>
    <w:link w:val="Nagwek1Znak1"/>
    <w:qFormat/>
    <w:rsid w:val="00A101C6"/>
    <w:pPr>
      <w:keepNext/>
      <w:jc w:val="center"/>
      <w:textAlignment w:val="auto"/>
      <w:outlineLvl w:val="0"/>
    </w:pPr>
    <w:rPr>
      <w:rFonts w:ascii="Times New Roman" w:eastAsia="Lucida Sans Unicode" w:hAnsi="Times New Roman" w:cs="Times New Roman"/>
      <w:b/>
      <w:kern w:val="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0900F0"/>
    <w:pPr>
      <w:keepNext/>
      <w:numPr>
        <w:numId w:val="1"/>
      </w:numPr>
      <w:jc w:val="center"/>
      <w:outlineLvl w:val="0"/>
    </w:pPr>
    <w:rPr>
      <w:b/>
      <w:outline/>
      <w:color w:val="00FF0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FF00"/>
        </w14:solidFill>
        <w14:prstDash w14:val="solid"/>
        <w14:round/>
      </w14:textOutline>
      <w14:textFill>
        <w14:noFill/>
      </w14:textFill>
    </w:rPr>
  </w:style>
  <w:style w:type="paragraph" w:customStyle="1" w:styleId="Nagwek31">
    <w:name w:val="Nagłówek 31"/>
    <w:basedOn w:val="Normalny"/>
    <w:next w:val="Normalny"/>
    <w:qFormat/>
    <w:rsid w:val="000900F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gwek51">
    <w:name w:val="Nagłówek 51"/>
    <w:basedOn w:val="Normalny"/>
    <w:next w:val="Normalny"/>
    <w:qFormat/>
    <w:rsid w:val="000900F0"/>
    <w:pPr>
      <w:keepNext/>
      <w:numPr>
        <w:ilvl w:val="4"/>
        <w:numId w:val="1"/>
      </w:numPr>
      <w:jc w:val="right"/>
      <w:outlineLvl w:val="4"/>
    </w:pPr>
  </w:style>
  <w:style w:type="character" w:customStyle="1" w:styleId="WW8Num1z0">
    <w:name w:val="WW8Num1z0"/>
    <w:qFormat/>
    <w:rsid w:val="000900F0"/>
  </w:style>
  <w:style w:type="character" w:customStyle="1" w:styleId="WW8Num2z0">
    <w:name w:val="WW8Num2z0"/>
    <w:qFormat/>
    <w:rsid w:val="000900F0"/>
    <w:rPr>
      <w:rFonts w:ascii="Symbol" w:hAnsi="Symbol" w:cs="Symbol"/>
      <w:b w:val="0"/>
      <w:color w:val="000000"/>
    </w:rPr>
  </w:style>
  <w:style w:type="character" w:customStyle="1" w:styleId="WW8Num2z1">
    <w:name w:val="WW8Num2z1"/>
    <w:qFormat/>
    <w:rsid w:val="000900F0"/>
    <w:rPr>
      <w:rFonts w:ascii="Courier New" w:hAnsi="Courier New" w:cs="Courier New"/>
    </w:rPr>
  </w:style>
  <w:style w:type="character" w:customStyle="1" w:styleId="WW8Num2z2">
    <w:name w:val="WW8Num2z2"/>
    <w:qFormat/>
    <w:rsid w:val="000900F0"/>
    <w:rPr>
      <w:rFonts w:ascii="Wingdings" w:hAnsi="Wingdings" w:cs="Wingdings"/>
    </w:rPr>
  </w:style>
  <w:style w:type="character" w:customStyle="1" w:styleId="WW8Num2z3">
    <w:name w:val="WW8Num2z3"/>
    <w:qFormat/>
    <w:rsid w:val="000900F0"/>
    <w:rPr>
      <w:rFonts w:ascii="Symbol" w:hAnsi="Symbol" w:cs="Symbol"/>
    </w:rPr>
  </w:style>
  <w:style w:type="character" w:customStyle="1" w:styleId="WW8NumSt1z0">
    <w:name w:val="WW8NumSt1z0"/>
    <w:qFormat/>
    <w:rsid w:val="000900F0"/>
    <w:rPr>
      <w:rFonts w:ascii="Symbol" w:hAnsi="Symbol" w:cs="Symbol"/>
    </w:rPr>
  </w:style>
  <w:style w:type="character" w:customStyle="1" w:styleId="czeinternetowe">
    <w:name w:val="Łącze internetowe"/>
    <w:rsid w:val="000900F0"/>
    <w:rPr>
      <w:color w:val="0563C1"/>
      <w:u w:val="single"/>
    </w:rPr>
  </w:style>
  <w:style w:type="character" w:customStyle="1" w:styleId="Nagwek1Znak">
    <w:name w:val="Nagłówek 1 Znak"/>
    <w:qFormat/>
    <w:rsid w:val="000900F0"/>
    <w:rPr>
      <w:b/>
      <w:outline/>
      <w:color w:val="00FF0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FF00"/>
        </w14:solidFill>
        <w14:prstDash w14:val="solid"/>
        <w14:round/>
      </w14:textOutline>
      <w14:textFill>
        <w14:noFill/>
      </w14:textFill>
    </w:rPr>
  </w:style>
  <w:style w:type="character" w:customStyle="1" w:styleId="NagwekZnak">
    <w:name w:val="Nagłówek Znak"/>
    <w:uiPriority w:val="99"/>
    <w:qFormat/>
    <w:rsid w:val="000900F0"/>
  </w:style>
  <w:style w:type="character" w:customStyle="1" w:styleId="Mocnewyrnione">
    <w:name w:val="Mocne wyróżnione"/>
    <w:qFormat/>
    <w:rsid w:val="000900F0"/>
    <w:rPr>
      <w:b/>
      <w:bCs/>
    </w:rPr>
  </w:style>
  <w:style w:type="character" w:customStyle="1" w:styleId="Znakinumeracji">
    <w:name w:val="Znaki numeracji"/>
    <w:qFormat/>
    <w:rsid w:val="000900F0"/>
  </w:style>
  <w:style w:type="character" w:customStyle="1" w:styleId="Znakiwypunktowania">
    <w:name w:val="Znaki wypunktowania"/>
    <w:qFormat/>
    <w:rsid w:val="000900F0"/>
    <w:rPr>
      <w:rFonts w:ascii="OpenSymbol" w:eastAsia="OpenSymbol" w:hAnsi="OpenSymbol" w:cs="OpenSymbol"/>
    </w:rPr>
  </w:style>
  <w:style w:type="character" w:customStyle="1" w:styleId="TekstprzypisudolnegoZnak">
    <w:name w:val="Tekst przypisu dolnego Znak"/>
    <w:basedOn w:val="Domylnaczcionkaakapitu"/>
    <w:qFormat/>
    <w:rsid w:val="000900F0"/>
    <w:rPr>
      <w:rFonts w:ascii="Times New Roman" w:eastAsia="Times New Roman" w:hAnsi="Times New Roman" w:cs="Calibri"/>
      <w:kern w:val="0"/>
      <w:sz w:val="20"/>
      <w:szCs w:val="20"/>
      <w:lang w:eastAsia="ar-SA" w:bidi="ar-SA"/>
    </w:rPr>
  </w:style>
  <w:style w:type="character" w:customStyle="1" w:styleId="TekstpodstawowywcityZnak">
    <w:name w:val="Tekst podstawowy wcięty Znak"/>
    <w:basedOn w:val="Domylnaczcionkaakapitu"/>
    <w:qFormat/>
    <w:rsid w:val="000900F0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Znak1">
    <w:name w:val="Nagłówek Znak1"/>
    <w:basedOn w:val="Domylnaczcionkaakapitu"/>
    <w:qFormat/>
    <w:rsid w:val="000900F0"/>
    <w:rPr>
      <w:rFonts w:cs="Mangal"/>
      <w:szCs w:val="21"/>
    </w:rPr>
  </w:style>
  <w:style w:type="character" w:customStyle="1" w:styleId="StopkaZnak">
    <w:name w:val="Stopka Znak"/>
    <w:basedOn w:val="Domylnaczcionkaakapitu"/>
    <w:uiPriority w:val="99"/>
    <w:qFormat/>
    <w:rsid w:val="000900F0"/>
    <w:rPr>
      <w:rFonts w:cs="Mangal"/>
      <w:szCs w:val="21"/>
    </w:rPr>
  </w:style>
  <w:style w:type="character" w:customStyle="1" w:styleId="WWCharLFO2LVL1">
    <w:name w:val="WW_CharLFO2LVL1"/>
    <w:qFormat/>
    <w:rsid w:val="000900F0"/>
    <w:rPr>
      <w:rFonts w:ascii="Symbol" w:hAnsi="Symbol" w:cs="Symbol"/>
      <w:b w:val="0"/>
      <w:color w:val="000000"/>
    </w:rPr>
  </w:style>
  <w:style w:type="character" w:customStyle="1" w:styleId="WWCharLFO2LVL2">
    <w:name w:val="WW_CharLFO2LVL2"/>
    <w:qFormat/>
    <w:rsid w:val="000900F0"/>
    <w:rPr>
      <w:rFonts w:ascii="Courier New" w:hAnsi="Courier New" w:cs="Courier New"/>
    </w:rPr>
  </w:style>
  <w:style w:type="character" w:customStyle="1" w:styleId="WWCharLFO2LVL3">
    <w:name w:val="WW_CharLFO2LVL3"/>
    <w:qFormat/>
    <w:rsid w:val="000900F0"/>
    <w:rPr>
      <w:rFonts w:ascii="Wingdings" w:hAnsi="Wingdings" w:cs="Wingdings"/>
    </w:rPr>
  </w:style>
  <w:style w:type="character" w:customStyle="1" w:styleId="WWCharLFO2LVL4">
    <w:name w:val="WW_CharLFO2LVL4"/>
    <w:qFormat/>
    <w:rsid w:val="000900F0"/>
    <w:rPr>
      <w:rFonts w:ascii="Symbol" w:hAnsi="Symbol" w:cs="Symbol"/>
    </w:rPr>
  </w:style>
  <w:style w:type="character" w:customStyle="1" w:styleId="WWCharLFO2LVL5">
    <w:name w:val="WW_CharLFO2LVL5"/>
    <w:qFormat/>
    <w:rsid w:val="000900F0"/>
    <w:rPr>
      <w:rFonts w:ascii="Courier New" w:hAnsi="Courier New" w:cs="Courier New"/>
    </w:rPr>
  </w:style>
  <w:style w:type="character" w:customStyle="1" w:styleId="WWCharLFO2LVL6">
    <w:name w:val="WW_CharLFO2LVL6"/>
    <w:qFormat/>
    <w:rsid w:val="000900F0"/>
    <w:rPr>
      <w:rFonts w:ascii="Wingdings" w:hAnsi="Wingdings" w:cs="Wingdings"/>
    </w:rPr>
  </w:style>
  <w:style w:type="character" w:customStyle="1" w:styleId="WWCharLFO2LVL7">
    <w:name w:val="WW_CharLFO2LVL7"/>
    <w:qFormat/>
    <w:rsid w:val="000900F0"/>
    <w:rPr>
      <w:rFonts w:ascii="Symbol" w:hAnsi="Symbol" w:cs="Symbol"/>
    </w:rPr>
  </w:style>
  <w:style w:type="character" w:customStyle="1" w:styleId="WWCharLFO2LVL8">
    <w:name w:val="WW_CharLFO2LVL8"/>
    <w:qFormat/>
    <w:rsid w:val="000900F0"/>
    <w:rPr>
      <w:rFonts w:ascii="Courier New" w:hAnsi="Courier New" w:cs="Courier New"/>
    </w:rPr>
  </w:style>
  <w:style w:type="character" w:customStyle="1" w:styleId="WWCharLFO2LVL9">
    <w:name w:val="WW_CharLFO2LVL9"/>
    <w:qFormat/>
    <w:rsid w:val="000900F0"/>
    <w:rPr>
      <w:rFonts w:ascii="Wingdings" w:hAnsi="Wingdings" w:cs="Wingdings"/>
    </w:rPr>
  </w:style>
  <w:style w:type="character" w:customStyle="1" w:styleId="WWCharLFO11LVL1">
    <w:name w:val="WW_CharLFO11LVL1"/>
    <w:qFormat/>
    <w:rsid w:val="000900F0"/>
    <w:rPr>
      <w:rFonts w:ascii="Symbol" w:hAnsi="Symbol"/>
    </w:rPr>
  </w:style>
  <w:style w:type="character" w:customStyle="1" w:styleId="WWCharLFO11LVL2">
    <w:name w:val="WW_CharLFO11LVL2"/>
    <w:qFormat/>
    <w:rsid w:val="000900F0"/>
    <w:rPr>
      <w:rFonts w:ascii="Courier New" w:hAnsi="Courier New" w:cs="Courier New"/>
    </w:rPr>
  </w:style>
  <w:style w:type="character" w:customStyle="1" w:styleId="WWCharLFO11LVL3">
    <w:name w:val="WW_CharLFO11LVL3"/>
    <w:qFormat/>
    <w:rsid w:val="000900F0"/>
    <w:rPr>
      <w:rFonts w:ascii="Wingdings" w:hAnsi="Wingdings"/>
    </w:rPr>
  </w:style>
  <w:style w:type="character" w:customStyle="1" w:styleId="WWCharLFO11LVL4">
    <w:name w:val="WW_CharLFO11LVL4"/>
    <w:qFormat/>
    <w:rsid w:val="000900F0"/>
    <w:rPr>
      <w:rFonts w:ascii="Symbol" w:hAnsi="Symbol"/>
    </w:rPr>
  </w:style>
  <w:style w:type="character" w:customStyle="1" w:styleId="WWCharLFO11LVL5">
    <w:name w:val="WW_CharLFO11LVL5"/>
    <w:qFormat/>
    <w:rsid w:val="000900F0"/>
    <w:rPr>
      <w:rFonts w:ascii="Courier New" w:hAnsi="Courier New" w:cs="Courier New"/>
    </w:rPr>
  </w:style>
  <w:style w:type="character" w:customStyle="1" w:styleId="WWCharLFO11LVL6">
    <w:name w:val="WW_CharLFO11LVL6"/>
    <w:qFormat/>
    <w:rsid w:val="000900F0"/>
    <w:rPr>
      <w:rFonts w:ascii="Wingdings" w:hAnsi="Wingdings"/>
    </w:rPr>
  </w:style>
  <w:style w:type="character" w:customStyle="1" w:styleId="WWCharLFO11LVL7">
    <w:name w:val="WW_CharLFO11LVL7"/>
    <w:qFormat/>
    <w:rsid w:val="000900F0"/>
    <w:rPr>
      <w:rFonts w:ascii="Symbol" w:hAnsi="Symbol"/>
    </w:rPr>
  </w:style>
  <w:style w:type="character" w:customStyle="1" w:styleId="WWCharLFO11LVL8">
    <w:name w:val="WW_CharLFO11LVL8"/>
    <w:qFormat/>
    <w:rsid w:val="000900F0"/>
    <w:rPr>
      <w:rFonts w:ascii="Courier New" w:hAnsi="Courier New" w:cs="Courier New"/>
    </w:rPr>
  </w:style>
  <w:style w:type="character" w:customStyle="1" w:styleId="WWCharLFO11LVL9">
    <w:name w:val="WW_CharLFO11LVL9"/>
    <w:qFormat/>
    <w:rsid w:val="000900F0"/>
    <w:rPr>
      <w:rFonts w:ascii="Wingdings" w:hAnsi="Wingdings"/>
    </w:rPr>
  </w:style>
  <w:style w:type="character" w:customStyle="1" w:styleId="WWCharLFO24LVL1">
    <w:name w:val="WW_CharLFO24LVL1"/>
    <w:qFormat/>
    <w:rsid w:val="000900F0"/>
    <w:rPr>
      <w:rFonts w:ascii="OpenSymbol" w:eastAsia="OpenSymbol" w:hAnsi="OpenSymbol" w:cs="OpenSymbol"/>
    </w:rPr>
  </w:style>
  <w:style w:type="character" w:customStyle="1" w:styleId="WWCharLFO24LVL2">
    <w:name w:val="WW_CharLFO24LVL2"/>
    <w:qFormat/>
    <w:rsid w:val="000900F0"/>
    <w:rPr>
      <w:rFonts w:ascii="OpenSymbol" w:eastAsia="OpenSymbol" w:hAnsi="OpenSymbol" w:cs="OpenSymbol"/>
    </w:rPr>
  </w:style>
  <w:style w:type="character" w:customStyle="1" w:styleId="WWCharLFO24LVL3">
    <w:name w:val="WW_CharLFO24LVL3"/>
    <w:qFormat/>
    <w:rsid w:val="000900F0"/>
    <w:rPr>
      <w:rFonts w:ascii="OpenSymbol" w:eastAsia="OpenSymbol" w:hAnsi="OpenSymbol" w:cs="OpenSymbol"/>
    </w:rPr>
  </w:style>
  <w:style w:type="character" w:customStyle="1" w:styleId="WWCharLFO24LVL4">
    <w:name w:val="WW_CharLFO24LVL4"/>
    <w:qFormat/>
    <w:rsid w:val="000900F0"/>
    <w:rPr>
      <w:rFonts w:ascii="OpenSymbol" w:eastAsia="OpenSymbol" w:hAnsi="OpenSymbol" w:cs="OpenSymbol"/>
    </w:rPr>
  </w:style>
  <w:style w:type="character" w:customStyle="1" w:styleId="WWCharLFO24LVL5">
    <w:name w:val="WW_CharLFO24LVL5"/>
    <w:qFormat/>
    <w:rsid w:val="000900F0"/>
    <w:rPr>
      <w:rFonts w:ascii="OpenSymbol" w:eastAsia="OpenSymbol" w:hAnsi="OpenSymbol" w:cs="OpenSymbol"/>
    </w:rPr>
  </w:style>
  <w:style w:type="character" w:customStyle="1" w:styleId="WWCharLFO24LVL6">
    <w:name w:val="WW_CharLFO24LVL6"/>
    <w:qFormat/>
    <w:rsid w:val="000900F0"/>
    <w:rPr>
      <w:rFonts w:ascii="OpenSymbol" w:eastAsia="OpenSymbol" w:hAnsi="OpenSymbol" w:cs="OpenSymbol"/>
    </w:rPr>
  </w:style>
  <w:style w:type="character" w:customStyle="1" w:styleId="WWCharLFO24LVL7">
    <w:name w:val="WW_CharLFO24LVL7"/>
    <w:qFormat/>
    <w:rsid w:val="000900F0"/>
    <w:rPr>
      <w:rFonts w:ascii="OpenSymbol" w:eastAsia="OpenSymbol" w:hAnsi="OpenSymbol" w:cs="OpenSymbol"/>
    </w:rPr>
  </w:style>
  <w:style w:type="character" w:customStyle="1" w:styleId="WWCharLFO24LVL8">
    <w:name w:val="WW_CharLFO24LVL8"/>
    <w:qFormat/>
    <w:rsid w:val="000900F0"/>
    <w:rPr>
      <w:rFonts w:ascii="OpenSymbol" w:eastAsia="OpenSymbol" w:hAnsi="OpenSymbol" w:cs="OpenSymbol"/>
    </w:rPr>
  </w:style>
  <w:style w:type="character" w:customStyle="1" w:styleId="WWCharLFO24LVL9">
    <w:name w:val="WW_CharLFO24LVL9"/>
    <w:qFormat/>
    <w:rsid w:val="000900F0"/>
    <w:rPr>
      <w:rFonts w:ascii="OpenSymbol" w:eastAsia="OpenSymbol" w:hAnsi="OpenSymbol" w:cs="OpenSymbol"/>
    </w:rPr>
  </w:style>
  <w:style w:type="character" w:customStyle="1" w:styleId="WWCharLFO32LVL1">
    <w:name w:val="WW_CharLFO32LVL1"/>
    <w:qFormat/>
    <w:rsid w:val="000900F0"/>
    <w:rPr>
      <w:b w:val="0"/>
      <w:color w:val="auto"/>
    </w:rPr>
  </w:style>
  <w:style w:type="character" w:customStyle="1" w:styleId="WWCharLFO35LVL1">
    <w:name w:val="WW_CharLFO35LVL1"/>
    <w:qFormat/>
    <w:rsid w:val="000900F0"/>
    <w:rPr>
      <w:rFonts w:ascii="Symbol" w:hAnsi="Symbol"/>
      <w:b w:val="0"/>
      <w:sz w:val="18"/>
      <w:szCs w:val="18"/>
    </w:rPr>
  </w:style>
  <w:style w:type="character" w:customStyle="1" w:styleId="WWCharLFO36LVL1">
    <w:name w:val="WW_CharLFO36LVL1"/>
    <w:qFormat/>
    <w:rsid w:val="000900F0"/>
    <w:rPr>
      <w:rFonts w:ascii="Symbol" w:hAnsi="Symbol"/>
      <w:b w:val="0"/>
      <w:sz w:val="18"/>
      <w:szCs w:val="18"/>
    </w:rPr>
  </w:style>
  <w:style w:type="paragraph" w:styleId="Nagwek">
    <w:name w:val="header"/>
    <w:basedOn w:val="Normalny"/>
    <w:uiPriority w:val="99"/>
    <w:qFormat/>
    <w:rsid w:val="000900F0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rsid w:val="000900F0"/>
  </w:style>
  <w:style w:type="paragraph" w:styleId="Lista">
    <w:name w:val="List"/>
    <w:basedOn w:val="Tekstpodstawowy"/>
    <w:rsid w:val="000900F0"/>
  </w:style>
  <w:style w:type="paragraph" w:customStyle="1" w:styleId="Legenda1">
    <w:name w:val="Legenda1"/>
    <w:basedOn w:val="Normalny"/>
    <w:qFormat/>
    <w:rsid w:val="000900F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0900F0"/>
    <w:pPr>
      <w:suppressLineNumbers/>
    </w:pPr>
  </w:style>
  <w:style w:type="paragraph" w:customStyle="1" w:styleId="Gwkaistopka">
    <w:name w:val="Główka i stopka"/>
    <w:basedOn w:val="Normalny"/>
    <w:qFormat/>
    <w:rsid w:val="000900F0"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rsid w:val="000900F0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0900F0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dymka">
    <w:name w:val="Balloon Text"/>
    <w:basedOn w:val="Normalny"/>
    <w:qFormat/>
    <w:rsid w:val="000900F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0900F0"/>
    <w:pPr>
      <w:widowControl/>
      <w:suppressLineNumbers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Nagwektabeli">
    <w:name w:val="Nagłówek tabeli"/>
    <w:basedOn w:val="Zawartotabeli"/>
    <w:qFormat/>
    <w:rsid w:val="000900F0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0900F0"/>
    <w:pPr>
      <w:ind w:left="720"/>
    </w:pPr>
    <w:rPr>
      <w:rFonts w:cs="Mangal"/>
      <w:szCs w:val="21"/>
    </w:rPr>
  </w:style>
  <w:style w:type="paragraph" w:styleId="Tekstprzypisudolnego">
    <w:name w:val="footnote text"/>
    <w:basedOn w:val="Normalny"/>
    <w:qFormat/>
    <w:rsid w:val="000900F0"/>
    <w:pPr>
      <w:widowControl/>
      <w:textAlignment w:val="auto"/>
    </w:pPr>
    <w:rPr>
      <w:rFonts w:ascii="Times New Roman" w:eastAsia="Times New Roman" w:hAnsi="Times New Roman" w:cs="Calibri"/>
      <w:kern w:val="0"/>
      <w:sz w:val="20"/>
      <w:szCs w:val="20"/>
      <w:lang w:eastAsia="ar-SA" w:bidi="ar-SA"/>
    </w:rPr>
  </w:style>
  <w:style w:type="paragraph" w:styleId="Tekstpodstawowywcity">
    <w:name w:val="Body Text Indent"/>
    <w:basedOn w:val="Normalny"/>
    <w:qFormat/>
    <w:rsid w:val="000900F0"/>
    <w:pPr>
      <w:widowControl/>
      <w:ind w:left="426" w:hanging="426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numbering" w:customStyle="1" w:styleId="WW8Num1">
    <w:name w:val="WW8Num1"/>
    <w:qFormat/>
    <w:rsid w:val="000900F0"/>
  </w:style>
  <w:style w:type="numbering" w:customStyle="1" w:styleId="WW8Num2">
    <w:name w:val="WW8Num2"/>
    <w:qFormat/>
    <w:rsid w:val="000900F0"/>
  </w:style>
  <w:style w:type="character" w:customStyle="1" w:styleId="Nagwek1Znak1">
    <w:name w:val="Nagłówek 1 Znak1"/>
    <w:basedOn w:val="Domylnaczcionkaakapitu"/>
    <w:link w:val="Nagwek1"/>
    <w:rsid w:val="00A101C6"/>
    <w:rPr>
      <w:rFonts w:ascii="Times New Roman" w:eastAsia="Lucida Sans Unicode" w:hAnsi="Times New Roman" w:cs="Times New Roman"/>
      <w:b/>
      <w:kern w:val="0"/>
      <w:lang w:bidi="ar-SA"/>
    </w:rPr>
  </w:style>
  <w:style w:type="character" w:styleId="Hipercze">
    <w:name w:val="Hyperlink"/>
    <w:basedOn w:val="Domylnaczcionkaakapitu"/>
    <w:uiPriority w:val="99"/>
    <w:unhideWhenUsed/>
    <w:rsid w:val="0005543C"/>
    <w:rPr>
      <w:color w:val="0000FF" w:themeColor="hyperlink"/>
      <w:u w:val="single"/>
    </w:rPr>
  </w:style>
  <w:style w:type="paragraph" w:styleId="Stopka">
    <w:name w:val="footer"/>
    <w:basedOn w:val="Normalny"/>
    <w:link w:val="StopkaZnak1"/>
    <w:uiPriority w:val="99"/>
    <w:unhideWhenUsed/>
    <w:rsid w:val="00D526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D52689"/>
    <w:rPr>
      <w:rFonts w:cs="Mangal"/>
      <w:szCs w:val="21"/>
    </w:rPr>
  </w:style>
  <w:style w:type="paragraph" w:styleId="NormalnyWeb">
    <w:name w:val="Normal (Web)"/>
    <w:basedOn w:val="Normalny"/>
    <w:uiPriority w:val="99"/>
    <w:semiHidden/>
    <w:unhideWhenUsed/>
    <w:rsid w:val="006538C9"/>
    <w:pPr>
      <w:widowControl/>
      <w:suppressAutoHyphens w:val="0"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rsid w:val="00117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F1383"/>
    <w:rPr>
      <w:color w:val="800080" w:themeColor="followedHyperlink"/>
      <w:u w:val="single"/>
    </w:rPr>
  </w:style>
  <w:style w:type="paragraph" w:customStyle="1" w:styleId="UMOWATRE">
    <w:name w:val="UMOWA TREŚĆ"/>
    <w:basedOn w:val="Normalny"/>
    <w:qFormat/>
    <w:rsid w:val="001C4655"/>
    <w:pPr>
      <w:widowControl/>
      <w:suppressAutoHyphens w:val="0"/>
      <w:spacing w:before="60" w:after="60" w:line="312" w:lineRule="auto"/>
      <w:jc w:val="both"/>
      <w:textAlignment w:val="auto"/>
    </w:pPr>
    <w:rPr>
      <w:rFonts w:asciiTheme="minorHAnsi" w:eastAsiaTheme="minorHAnsi" w:hAnsiTheme="minorHAnsi" w:cstheme="minorBidi"/>
      <w:kern w:val="0"/>
      <w:sz w:val="21"/>
      <w:szCs w:val="22"/>
      <w:lang w:eastAsia="en-US" w:bidi="ar-SA"/>
    </w:rPr>
  </w:style>
  <w:style w:type="numbering" w:customStyle="1" w:styleId="Styl1">
    <w:name w:val="Styl1"/>
    <w:uiPriority w:val="99"/>
    <w:rsid w:val="001C4655"/>
    <w:pPr>
      <w:numPr>
        <w:numId w:val="19"/>
      </w:numPr>
    </w:pPr>
  </w:style>
  <w:style w:type="character" w:styleId="Tekstzastpczy">
    <w:name w:val="Placeholder Text"/>
    <w:basedOn w:val="Domylnaczcionkaakapitu"/>
    <w:uiPriority w:val="99"/>
    <w:semiHidden/>
    <w:rsid w:val="001C4655"/>
    <w:rPr>
      <w:color w:val="808080"/>
    </w:rPr>
  </w:style>
  <w:style w:type="paragraph" w:customStyle="1" w:styleId="UMOWAPARAGRAF">
    <w:name w:val="UMOWA PARAGRAF"/>
    <w:basedOn w:val="UMOWATRE"/>
    <w:qFormat/>
    <w:rsid w:val="00916859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C8ED5B87E548F9BFC67484BC8433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281AAB-8F44-4770-8C86-81542645FEC9}"/>
      </w:docPartPr>
      <w:docPartBody>
        <w:p w:rsidR="00B306C9" w:rsidRDefault="00B22884" w:rsidP="00B22884">
          <w:pPr>
            <w:pStyle w:val="1AC8ED5B87E548F9BFC67484BC84336B"/>
          </w:pPr>
          <w:r w:rsidRPr="00B37317">
            <w:rPr>
              <w:rFonts w:ascii="Arial" w:hAnsi="Arial" w:cs="Arial"/>
            </w:rPr>
            <w:t>lekarskich/psychologicznych/innych*</w:t>
          </w:r>
        </w:p>
      </w:docPartBody>
    </w:docPart>
    <w:docPart>
      <w:docPartPr>
        <w:name w:val="A593C4367E224B64B502F2BC7A8E35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D6B65-131F-41CF-A5AC-900E5C2EFC41}"/>
      </w:docPartPr>
      <w:docPartBody>
        <w:p w:rsidR="00B306C9" w:rsidRDefault="00B22884" w:rsidP="00B22884">
          <w:pPr>
            <w:pStyle w:val="A593C4367E224B64B502F2BC7A8E35BE"/>
          </w:pPr>
          <w:r w:rsidRPr="00D91DB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84"/>
    <w:rsid w:val="000721AA"/>
    <w:rsid w:val="002543C7"/>
    <w:rsid w:val="00360330"/>
    <w:rsid w:val="005A10B5"/>
    <w:rsid w:val="00715159"/>
    <w:rsid w:val="00AD3542"/>
    <w:rsid w:val="00B22884"/>
    <w:rsid w:val="00B306C9"/>
    <w:rsid w:val="00B77D66"/>
    <w:rsid w:val="00C5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06C9"/>
    <w:rPr>
      <w:color w:val="808080"/>
    </w:rPr>
  </w:style>
  <w:style w:type="paragraph" w:customStyle="1" w:styleId="1AC8ED5B87E548F9BFC67484BC84336B">
    <w:name w:val="1AC8ED5B87E548F9BFC67484BC84336B"/>
    <w:rsid w:val="00B22884"/>
  </w:style>
  <w:style w:type="paragraph" w:customStyle="1" w:styleId="A593C4367E224B64B502F2BC7A8E35BE">
    <w:name w:val="A593C4367E224B64B502F2BC7A8E35BE"/>
    <w:rsid w:val="00B228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836B7-AEB3-4931-BABF-24F8638C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2583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Dwór Gdański 08-02-2007 roku</vt:lpstr>
    </vt:vector>
  </TitlesOfParts>
  <Company/>
  <LinksUpToDate>false</LinksUpToDate>
  <CharactersWithSpaces>18050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Dwór Gdański 08-02-2007 roku</dc:title>
  <dc:creator>PUP</dc:creator>
  <cp:lastModifiedBy>Małgorzata Szewczyk</cp:lastModifiedBy>
  <cp:revision>10</cp:revision>
  <cp:lastPrinted>2026-02-02T08:27:00Z</cp:lastPrinted>
  <dcterms:created xsi:type="dcterms:W3CDTF">2026-01-23T11:58:00Z</dcterms:created>
  <dcterms:modified xsi:type="dcterms:W3CDTF">2026-02-02T08:56:00Z</dcterms:modified>
  <dc:language>pl-PL</dc:language>
</cp:coreProperties>
</file>